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92E" w:rsidRPr="00884BCD" w:rsidRDefault="00BB092E" w:rsidP="00BB092E">
      <w:pPr>
        <w:spacing w:after="0"/>
        <w:ind w:right="-992"/>
        <w:jc w:val="center"/>
        <w:rPr>
          <w:rFonts w:ascii="Verdana" w:hAnsi="Verdana" w:cs="Arial"/>
          <w:b/>
          <w:sz w:val="36"/>
          <w:szCs w:val="36"/>
          <w:lang w:val="en-GB"/>
        </w:rPr>
      </w:pPr>
      <w:bookmarkStart w:id="0" w:name="OLE_LINK145"/>
      <w:bookmarkStart w:id="1" w:name="OLE_LINK146"/>
      <w:bookmarkStart w:id="2" w:name="OLE_LINK147"/>
      <w:r w:rsidRPr="00884BCD">
        <w:rPr>
          <w:rFonts w:ascii="Verdana" w:hAnsi="Verdana" w:cs="Arial"/>
          <w:b/>
          <w:sz w:val="36"/>
          <w:szCs w:val="36"/>
          <w:lang w:val="en-GB"/>
        </w:rPr>
        <w:t>Mobility Agreement</w:t>
      </w:r>
    </w:p>
    <w:p w:rsidR="00BB092E" w:rsidRPr="00884BCD" w:rsidRDefault="00BB092E" w:rsidP="00BB092E">
      <w:pPr>
        <w:spacing w:after="0"/>
        <w:ind w:right="-993"/>
        <w:jc w:val="center"/>
        <w:rPr>
          <w:rFonts w:ascii="Verdana" w:hAnsi="Verdana" w:cs="Arial"/>
          <w:b/>
          <w:sz w:val="36"/>
          <w:szCs w:val="36"/>
          <w:lang w:val="en-GB"/>
        </w:rPr>
      </w:pPr>
      <w:r w:rsidRPr="00884BCD">
        <w:rPr>
          <w:rFonts w:ascii="Verdana" w:hAnsi="Verdana" w:cs="Arial"/>
          <w:b/>
          <w:sz w:val="36"/>
          <w:szCs w:val="36"/>
          <w:lang w:val="en-GB"/>
        </w:rPr>
        <w:t>Staff Mobility For Training</w:t>
      </w:r>
    </w:p>
    <w:p w:rsidR="00BB092E" w:rsidRPr="00884BCD" w:rsidRDefault="00BB092E" w:rsidP="00BB092E">
      <w:pPr>
        <w:spacing w:after="0"/>
        <w:ind w:right="-993"/>
        <w:jc w:val="center"/>
        <w:rPr>
          <w:rFonts w:ascii="Verdana" w:hAnsi="Verdana" w:cs="Arial"/>
          <w:b/>
          <w:sz w:val="22"/>
          <w:szCs w:val="22"/>
          <w:lang w:val="en-GB"/>
        </w:rPr>
      </w:pPr>
      <w:bookmarkStart w:id="3" w:name="OLE_LINK136"/>
      <w:bookmarkStart w:id="4" w:name="OLE_LINK137"/>
      <w:bookmarkStart w:id="5" w:name="OLE_LINK138"/>
      <w:r w:rsidRPr="00884BCD">
        <w:rPr>
          <w:rFonts w:ascii="Verdana" w:hAnsi="Verdana" w:cs="Arial"/>
          <w:b/>
          <w:sz w:val="22"/>
          <w:szCs w:val="22"/>
          <w:lang w:val="en-GB"/>
        </w:rPr>
        <w:t>between Programme countries</w:t>
      </w:r>
    </w:p>
    <w:bookmarkEnd w:id="0"/>
    <w:bookmarkEnd w:id="1"/>
    <w:bookmarkEnd w:id="2"/>
    <w:bookmarkEnd w:id="3"/>
    <w:bookmarkEnd w:id="4"/>
    <w:bookmarkEnd w:id="5"/>
    <w:p w:rsidR="00BB092E" w:rsidRPr="00884BCD" w:rsidRDefault="00BB092E" w:rsidP="00BB092E">
      <w:pPr>
        <w:pStyle w:val="CommentText"/>
        <w:tabs>
          <w:tab w:val="left" w:pos="720"/>
          <w:tab w:val="left" w:pos="2552"/>
          <w:tab w:val="left" w:pos="3686"/>
          <w:tab w:val="left" w:pos="5954"/>
        </w:tabs>
        <w:spacing w:after="0"/>
        <w:ind w:right="-992"/>
        <w:jc w:val="left"/>
        <w:rPr>
          <w:rFonts w:ascii="Verdana" w:hAnsi="Verdana" w:cs="Calibri"/>
          <w:lang w:val="en-GB"/>
        </w:rPr>
      </w:pPr>
    </w:p>
    <w:p w:rsidR="00D97FE7" w:rsidRPr="00884BCD" w:rsidRDefault="00D97FE7" w:rsidP="005B1EBE">
      <w:pPr>
        <w:pStyle w:val="CommentText"/>
        <w:numPr>
          <w:ilvl w:val="0"/>
          <w:numId w:val="45"/>
        </w:numPr>
        <w:tabs>
          <w:tab w:val="left" w:pos="720"/>
          <w:tab w:val="left" w:pos="2552"/>
          <w:tab w:val="left" w:pos="3686"/>
          <w:tab w:val="left" w:pos="5954"/>
        </w:tabs>
        <w:spacing w:after="0"/>
        <w:ind w:right="-992"/>
        <w:jc w:val="left"/>
        <w:rPr>
          <w:rFonts w:ascii="Verdana" w:hAnsi="Verdana" w:cs="Calibri"/>
          <w:lang w:val="en-GB"/>
        </w:rPr>
      </w:pPr>
      <w:r w:rsidRPr="00884BCD">
        <w:rPr>
          <w:rFonts w:ascii="Verdana" w:hAnsi="Verdana" w:cs="Calibri"/>
          <w:lang w:val="en-GB"/>
        </w:rPr>
        <w:t>Planned period of the t</w:t>
      </w:r>
      <w:r w:rsidR="00E2199B" w:rsidRPr="00884BCD">
        <w:rPr>
          <w:rFonts w:ascii="Verdana" w:hAnsi="Verdana" w:cs="Calibri"/>
          <w:lang w:val="en-GB"/>
        </w:rPr>
        <w:t>raining</w:t>
      </w:r>
      <w:r w:rsidRPr="00884BCD">
        <w:rPr>
          <w:rFonts w:ascii="Verdana" w:hAnsi="Verdana" w:cs="Calibri"/>
          <w:lang w:val="en-GB"/>
        </w:rPr>
        <w:t xml:space="preserve"> activity: </w:t>
      </w:r>
      <w:r w:rsidR="005B1EBE" w:rsidRPr="00884BCD">
        <w:rPr>
          <w:rFonts w:ascii="Verdana" w:hAnsi="Verdana" w:cs="Calibri"/>
          <w:lang w:val="en-GB"/>
        </w:rPr>
        <w:t>from</w:t>
      </w:r>
      <w:r w:rsidR="00E22BE9" w:rsidRPr="00884BCD">
        <w:rPr>
          <w:rFonts w:ascii="Verdana" w:hAnsi="Verdana" w:cs="Calibri"/>
          <w:lang w:val="en-GB"/>
        </w:rPr>
        <w:t xml:space="preserve">… </w:t>
      </w:r>
      <w:r w:rsidR="005B1EBE" w:rsidRPr="00884BCD">
        <w:rPr>
          <w:rFonts w:ascii="Verdana" w:hAnsi="Verdana" w:cs="Calibri"/>
          <w:lang w:val="en-GB"/>
        </w:rPr>
        <w:t>till</w:t>
      </w:r>
      <w:r w:rsidR="00E22BE9" w:rsidRPr="00884BCD">
        <w:rPr>
          <w:rFonts w:ascii="Verdana" w:hAnsi="Verdana" w:cs="Calibri"/>
          <w:lang w:val="en-GB"/>
        </w:rPr>
        <w:t xml:space="preserve">…  </w:t>
      </w:r>
    </w:p>
    <w:p w:rsidR="00887CE1" w:rsidRPr="00884BCD" w:rsidRDefault="00D97FE7" w:rsidP="005B1EBE">
      <w:pPr>
        <w:numPr>
          <w:ilvl w:val="0"/>
          <w:numId w:val="45"/>
        </w:numPr>
        <w:ind w:right="-992"/>
        <w:jc w:val="left"/>
        <w:rPr>
          <w:rFonts w:ascii="Verdana" w:hAnsi="Verdana" w:cs="Arial"/>
          <w:b/>
          <w:sz w:val="20"/>
          <w:lang w:val="en-GB"/>
        </w:rPr>
      </w:pPr>
      <w:r w:rsidRPr="00884BCD">
        <w:rPr>
          <w:rFonts w:ascii="Verdana" w:hAnsi="Verdana" w:cs="Calibri"/>
          <w:sz w:val="20"/>
          <w:lang w:val="en-GB"/>
        </w:rPr>
        <w:t>Duration (days) – excluding travel days:</w:t>
      </w:r>
      <w:r w:rsidRPr="00884BCD">
        <w:rPr>
          <w:rFonts w:ascii="Verdana" w:hAnsi="Verdana" w:cs="Arial"/>
          <w:b/>
          <w:sz w:val="20"/>
          <w:lang w:val="en-GB"/>
        </w:rPr>
        <w:t xml:space="preserve"> </w:t>
      </w:r>
    </w:p>
    <w:p w:rsidR="00377526" w:rsidRPr="00884BCD" w:rsidRDefault="00377526" w:rsidP="007827BF">
      <w:pPr>
        <w:spacing w:after="0"/>
        <w:ind w:right="-992"/>
        <w:jc w:val="left"/>
        <w:rPr>
          <w:rFonts w:ascii="Verdana" w:hAnsi="Verdana" w:cs="Arial"/>
          <w:b/>
          <w:szCs w:val="24"/>
          <w:lang w:val="en-GB"/>
        </w:rPr>
      </w:pPr>
      <w:r w:rsidRPr="00884BCD">
        <w:rPr>
          <w:rFonts w:ascii="Verdana" w:hAnsi="Verdana" w:cs="Arial"/>
          <w:b/>
          <w:szCs w:val="24"/>
          <w:lang w:val="en-GB"/>
        </w:rPr>
        <w:t>The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628"/>
        <w:gridCol w:w="1710"/>
        <w:gridCol w:w="1890"/>
        <w:gridCol w:w="2700"/>
      </w:tblGrid>
      <w:tr w:rsidR="007827BF" w:rsidRPr="00884BCD" w:rsidTr="00C138EC">
        <w:trPr>
          <w:trHeight w:val="334"/>
        </w:trPr>
        <w:tc>
          <w:tcPr>
            <w:tcW w:w="2628" w:type="dxa"/>
            <w:shd w:val="clear" w:color="auto" w:fill="FFFFFF"/>
          </w:tcPr>
          <w:p w:rsidR="007827BF" w:rsidRPr="00884BCD" w:rsidRDefault="007827BF" w:rsidP="003D4B48">
            <w:pPr>
              <w:shd w:val="clear" w:color="auto" w:fill="FFFFFF"/>
              <w:spacing w:after="120"/>
              <w:ind w:right="-18"/>
              <w:jc w:val="left"/>
              <w:rPr>
                <w:rFonts w:ascii="Verdana" w:hAnsi="Verdana" w:cs="Arial"/>
                <w:sz w:val="20"/>
                <w:lang w:val="en-GB"/>
              </w:rPr>
            </w:pPr>
            <w:r w:rsidRPr="00884BCD">
              <w:rPr>
                <w:rFonts w:ascii="Verdana" w:hAnsi="Verdana" w:cs="Arial"/>
                <w:sz w:val="20"/>
                <w:lang w:val="en-GB"/>
              </w:rPr>
              <w:t>Last name (s)</w:t>
            </w:r>
          </w:p>
        </w:tc>
        <w:tc>
          <w:tcPr>
            <w:tcW w:w="6300" w:type="dxa"/>
            <w:gridSpan w:val="3"/>
            <w:shd w:val="clear" w:color="auto" w:fill="FFFFFF"/>
          </w:tcPr>
          <w:p w:rsidR="007827BF" w:rsidRPr="00884BCD" w:rsidRDefault="007827BF" w:rsidP="003D4B48">
            <w:pPr>
              <w:shd w:val="clear" w:color="auto" w:fill="FFFFFF"/>
              <w:spacing w:after="120"/>
              <w:ind w:right="72"/>
              <w:jc w:val="left"/>
              <w:rPr>
                <w:rFonts w:ascii="Verdana" w:hAnsi="Verdana" w:cs="Arial"/>
                <w:b/>
                <w:sz w:val="20"/>
                <w:lang w:val="en-GB"/>
              </w:rPr>
            </w:pPr>
          </w:p>
        </w:tc>
      </w:tr>
      <w:tr w:rsidR="007827BF" w:rsidRPr="00884BCD" w:rsidTr="00C138EC">
        <w:trPr>
          <w:trHeight w:val="334"/>
        </w:trPr>
        <w:tc>
          <w:tcPr>
            <w:tcW w:w="2628" w:type="dxa"/>
            <w:shd w:val="clear" w:color="auto" w:fill="FFFFFF"/>
          </w:tcPr>
          <w:p w:rsidR="007827BF" w:rsidRPr="00884BCD" w:rsidRDefault="007827BF" w:rsidP="003D4B48">
            <w:pPr>
              <w:shd w:val="clear" w:color="auto" w:fill="FFFFFF"/>
              <w:spacing w:after="120"/>
              <w:ind w:right="-18"/>
              <w:jc w:val="left"/>
              <w:rPr>
                <w:rFonts w:ascii="Verdana" w:hAnsi="Verdana" w:cs="Arial"/>
                <w:b/>
                <w:sz w:val="20"/>
                <w:lang w:val="en-GB"/>
              </w:rPr>
            </w:pPr>
            <w:bookmarkStart w:id="6" w:name="OLE_LINK23"/>
            <w:bookmarkStart w:id="7" w:name="OLE_LINK24"/>
            <w:r w:rsidRPr="00884BCD">
              <w:rPr>
                <w:rFonts w:ascii="Verdana" w:hAnsi="Verdana" w:cs="Arial"/>
                <w:sz w:val="20"/>
                <w:lang w:val="en-GB"/>
              </w:rPr>
              <w:t>First name (s)</w:t>
            </w:r>
          </w:p>
        </w:tc>
        <w:tc>
          <w:tcPr>
            <w:tcW w:w="6300" w:type="dxa"/>
            <w:gridSpan w:val="3"/>
            <w:shd w:val="clear" w:color="auto" w:fill="FFFFFF"/>
          </w:tcPr>
          <w:p w:rsidR="007827BF" w:rsidRPr="00884BCD" w:rsidRDefault="007827BF" w:rsidP="003D4B48">
            <w:pPr>
              <w:shd w:val="clear" w:color="auto" w:fill="FFFFFF"/>
              <w:spacing w:after="120"/>
              <w:ind w:right="72"/>
              <w:jc w:val="left"/>
              <w:rPr>
                <w:rFonts w:ascii="Verdana" w:hAnsi="Verdana" w:cs="Arial"/>
                <w:b/>
                <w:sz w:val="20"/>
                <w:lang w:val="en-GB"/>
              </w:rPr>
            </w:pPr>
          </w:p>
        </w:tc>
      </w:tr>
      <w:bookmarkEnd w:id="6"/>
      <w:bookmarkEnd w:id="7"/>
      <w:tr w:rsidR="007827BF" w:rsidRPr="00884BCD" w:rsidTr="00BB092E">
        <w:trPr>
          <w:trHeight w:val="288"/>
        </w:trPr>
        <w:tc>
          <w:tcPr>
            <w:tcW w:w="2628" w:type="dxa"/>
            <w:shd w:val="clear" w:color="auto" w:fill="FFFFFF"/>
          </w:tcPr>
          <w:p w:rsidR="007827BF" w:rsidRPr="00884BCD" w:rsidRDefault="007827BF" w:rsidP="003D4B48">
            <w:pPr>
              <w:shd w:val="clear" w:color="auto" w:fill="FFFFFF"/>
              <w:spacing w:after="120"/>
              <w:ind w:right="-18"/>
              <w:jc w:val="left"/>
              <w:rPr>
                <w:rFonts w:ascii="Verdana" w:hAnsi="Verdana" w:cs="Arial"/>
                <w:sz w:val="20"/>
                <w:lang w:val="is-IS"/>
              </w:rPr>
            </w:pPr>
            <w:r w:rsidRPr="00884BCD">
              <w:rPr>
                <w:rFonts w:ascii="Verdana" w:hAnsi="Verdana" w:cs="Arial"/>
                <w:sz w:val="20"/>
                <w:lang w:val="en-GB"/>
              </w:rPr>
              <w:t>Seniority</w:t>
            </w:r>
            <w:r w:rsidRPr="00884BCD">
              <w:rPr>
                <w:rStyle w:val="EndnoteReference"/>
                <w:rFonts w:ascii="Verdana" w:hAnsi="Verdana" w:cs="Arial"/>
                <w:sz w:val="20"/>
                <w:lang w:val="en-GB"/>
              </w:rPr>
              <w:endnoteReference w:id="1"/>
            </w:r>
          </w:p>
        </w:tc>
        <w:tc>
          <w:tcPr>
            <w:tcW w:w="1710" w:type="dxa"/>
            <w:shd w:val="clear" w:color="auto" w:fill="FFFFFF"/>
          </w:tcPr>
          <w:p w:rsidR="007827BF" w:rsidRPr="00884BCD" w:rsidRDefault="007827BF" w:rsidP="003D4B48">
            <w:pPr>
              <w:shd w:val="clear" w:color="auto" w:fill="FFFFFF"/>
              <w:spacing w:after="120"/>
              <w:ind w:right="-18"/>
              <w:jc w:val="left"/>
              <w:rPr>
                <w:rFonts w:ascii="Verdana" w:hAnsi="Verdana" w:cs="Arial"/>
                <w:sz w:val="20"/>
                <w:lang w:val="en-GB"/>
              </w:rPr>
            </w:pPr>
          </w:p>
        </w:tc>
        <w:tc>
          <w:tcPr>
            <w:tcW w:w="1890" w:type="dxa"/>
            <w:shd w:val="clear" w:color="auto" w:fill="FFFFFF"/>
          </w:tcPr>
          <w:p w:rsidR="007827BF" w:rsidRPr="00884BCD" w:rsidRDefault="007827BF" w:rsidP="00C138EC">
            <w:pPr>
              <w:shd w:val="clear" w:color="auto" w:fill="FFFFFF"/>
              <w:spacing w:after="120"/>
              <w:ind w:right="-993"/>
              <w:jc w:val="left"/>
              <w:rPr>
                <w:rFonts w:ascii="Verdana" w:hAnsi="Verdana" w:cs="Arial"/>
                <w:sz w:val="20"/>
                <w:lang w:val="en-GB"/>
              </w:rPr>
            </w:pPr>
            <w:r w:rsidRPr="00884BCD">
              <w:rPr>
                <w:rFonts w:ascii="Verdana" w:hAnsi="Verdana" w:cs="Arial"/>
                <w:sz w:val="20"/>
                <w:lang w:val="en-GB"/>
              </w:rPr>
              <w:t>Nationality</w:t>
            </w:r>
            <w:r w:rsidRPr="00884BCD">
              <w:rPr>
                <w:rStyle w:val="EndnoteReference"/>
                <w:rFonts w:ascii="Verdana" w:hAnsi="Verdana" w:cs="Arial"/>
                <w:sz w:val="20"/>
                <w:lang w:val="en-GB"/>
              </w:rPr>
              <w:endnoteReference w:id="2"/>
            </w:r>
          </w:p>
        </w:tc>
        <w:tc>
          <w:tcPr>
            <w:tcW w:w="2700" w:type="dxa"/>
            <w:shd w:val="clear" w:color="auto" w:fill="FFFFFF"/>
          </w:tcPr>
          <w:p w:rsidR="007827BF" w:rsidRPr="00884BCD" w:rsidRDefault="007827BF" w:rsidP="003D4B48">
            <w:pPr>
              <w:shd w:val="clear" w:color="auto" w:fill="FFFFFF"/>
              <w:spacing w:after="120"/>
              <w:ind w:right="72"/>
              <w:jc w:val="left"/>
              <w:rPr>
                <w:rFonts w:ascii="Verdana" w:hAnsi="Verdana" w:cs="Arial"/>
                <w:b/>
                <w:sz w:val="20"/>
                <w:lang w:val="en-GB"/>
              </w:rPr>
            </w:pPr>
          </w:p>
        </w:tc>
      </w:tr>
      <w:tr w:rsidR="007827BF" w:rsidRPr="00884BCD" w:rsidTr="00C138EC">
        <w:tc>
          <w:tcPr>
            <w:tcW w:w="2628" w:type="dxa"/>
            <w:shd w:val="clear" w:color="auto" w:fill="FFFFFF"/>
          </w:tcPr>
          <w:p w:rsidR="007827BF" w:rsidRPr="00884BCD" w:rsidRDefault="007827BF" w:rsidP="003D4B48">
            <w:pPr>
              <w:shd w:val="clear" w:color="auto" w:fill="FFFFFF"/>
              <w:spacing w:after="120"/>
              <w:ind w:right="-18"/>
              <w:jc w:val="left"/>
              <w:rPr>
                <w:rFonts w:ascii="Verdana" w:hAnsi="Verdana" w:cs="Arial"/>
                <w:sz w:val="20"/>
                <w:lang w:val="en-GB"/>
              </w:rPr>
            </w:pPr>
            <w:r w:rsidRPr="00884BCD">
              <w:rPr>
                <w:rFonts w:ascii="Verdana" w:hAnsi="Verdana" w:cs="Arial"/>
                <w:sz w:val="20"/>
                <w:lang w:val="en-GB"/>
              </w:rPr>
              <w:t xml:space="preserve">Sex </w:t>
            </w:r>
            <w:r w:rsidRPr="00884BCD">
              <w:rPr>
                <w:rFonts w:ascii="Verdana" w:hAnsi="Verdana" w:cs="Calibri"/>
                <w:sz w:val="20"/>
                <w:lang w:val="en-GB"/>
              </w:rPr>
              <w:t>[</w:t>
            </w:r>
            <w:r w:rsidRPr="00884BCD">
              <w:rPr>
                <w:rFonts w:ascii="Verdana" w:hAnsi="Verdana" w:cs="Calibri"/>
                <w:i/>
                <w:sz w:val="20"/>
                <w:lang w:val="en-GB"/>
              </w:rPr>
              <w:t>M/F</w:t>
            </w:r>
            <w:r w:rsidRPr="00884BCD">
              <w:rPr>
                <w:rFonts w:ascii="Verdana" w:hAnsi="Verdana" w:cs="Calibri"/>
                <w:sz w:val="20"/>
                <w:lang w:val="en-GB"/>
              </w:rPr>
              <w:t>]</w:t>
            </w:r>
          </w:p>
        </w:tc>
        <w:tc>
          <w:tcPr>
            <w:tcW w:w="1710" w:type="dxa"/>
            <w:shd w:val="clear" w:color="auto" w:fill="FFFFFF"/>
          </w:tcPr>
          <w:p w:rsidR="007827BF" w:rsidRPr="00884BCD" w:rsidRDefault="007827BF" w:rsidP="003D4B48">
            <w:pPr>
              <w:shd w:val="clear" w:color="auto" w:fill="FFFFFF"/>
              <w:spacing w:after="120"/>
              <w:ind w:right="-18"/>
              <w:jc w:val="left"/>
              <w:rPr>
                <w:rFonts w:ascii="Verdana" w:hAnsi="Verdana" w:cs="Arial"/>
                <w:sz w:val="20"/>
                <w:lang w:val="en-GB"/>
              </w:rPr>
            </w:pPr>
          </w:p>
        </w:tc>
        <w:tc>
          <w:tcPr>
            <w:tcW w:w="1890" w:type="dxa"/>
            <w:shd w:val="clear" w:color="auto" w:fill="FFFFFF"/>
          </w:tcPr>
          <w:p w:rsidR="007827BF" w:rsidRPr="00884BCD" w:rsidRDefault="007827BF" w:rsidP="00C138EC">
            <w:pPr>
              <w:shd w:val="clear" w:color="auto" w:fill="FFFFFF"/>
              <w:spacing w:after="120"/>
              <w:ind w:right="-993"/>
              <w:jc w:val="left"/>
              <w:rPr>
                <w:rFonts w:ascii="Verdana" w:hAnsi="Verdana" w:cs="Arial"/>
                <w:b/>
                <w:sz w:val="20"/>
                <w:lang w:val="en-GB"/>
              </w:rPr>
            </w:pPr>
            <w:r w:rsidRPr="00884BCD">
              <w:rPr>
                <w:rFonts w:ascii="Verdana" w:hAnsi="Verdana" w:cs="Arial"/>
                <w:sz w:val="20"/>
                <w:lang w:val="en-GB"/>
              </w:rPr>
              <w:t>Academic year</w:t>
            </w:r>
          </w:p>
        </w:tc>
        <w:tc>
          <w:tcPr>
            <w:tcW w:w="2700" w:type="dxa"/>
            <w:shd w:val="clear" w:color="auto" w:fill="FFFFFF"/>
          </w:tcPr>
          <w:p w:rsidR="007827BF" w:rsidRPr="00884BCD" w:rsidRDefault="00637F79" w:rsidP="003D4B48">
            <w:pPr>
              <w:shd w:val="clear" w:color="auto" w:fill="FFFFFF"/>
              <w:spacing w:after="120"/>
              <w:ind w:right="72"/>
              <w:jc w:val="left"/>
              <w:rPr>
                <w:rFonts w:ascii="Verdana" w:hAnsi="Verdana" w:cs="Arial"/>
                <w:b/>
                <w:sz w:val="20"/>
                <w:lang w:val="en-GB"/>
              </w:rPr>
            </w:pPr>
            <w:r w:rsidRPr="00884BCD">
              <w:rPr>
                <w:rFonts w:ascii="Verdana" w:hAnsi="Verdana" w:cs="Arial"/>
                <w:sz w:val="20"/>
                <w:lang w:val="en-GB"/>
              </w:rPr>
              <w:t>2018</w:t>
            </w:r>
            <w:r w:rsidR="007827BF" w:rsidRPr="00884BCD">
              <w:rPr>
                <w:rFonts w:ascii="Verdana" w:hAnsi="Verdana" w:cs="Arial"/>
                <w:sz w:val="20"/>
                <w:lang w:val="en-GB"/>
              </w:rPr>
              <w:t>/</w:t>
            </w:r>
            <w:r w:rsidR="00A11D7B" w:rsidRPr="00884BCD">
              <w:rPr>
                <w:rFonts w:ascii="Verdana" w:hAnsi="Verdana" w:cs="Arial"/>
                <w:sz w:val="20"/>
                <w:lang w:val="en-GB"/>
              </w:rPr>
              <w:t>20</w:t>
            </w:r>
            <w:r w:rsidRPr="00884BCD">
              <w:rPr>
                <w:rFonts w:ascii="Verdana" w:hAnsi="Verdana" w:cs="Arial"/>
                <w:sz w:val="20"/>
                <w:lang w:val="en-GB"/>
              </w:rPr>
              <w:t>19</w:t>
            </w:r>
          </w:p>
        </w:tc>
      </w:tr>
      <w:tr w:rsidR="007827BF" w:rsidRPr="00884BCD" w:rsidTr="00C138EC">
        <w:tc>
          <w:tcPr>
            <w:tcW w:w="2628" w:type="dxa"/>
            <w:shd w:val="clear" w:color="auto" w:fill="FFFFFF"/>
          </w:tcPr>
          <w:p w:rsidR="007827BF" w:rsidRPr="00884BCD" w:rsidRDefault="007827BF" w:rsidP="003D4B48">
            <w:pPr>
              <w:shd w:val="clear" w:color="auto" w:fill="FFFFFF"/>
              <w:spacing w:after="120"/>
              <w:ind w:right="-18"/>
              <w:jc w:val="left"/>
              <w:rPr>
                <w:rFonts w:ascii="Verdana" w:hAnsi="Verdana" w:cs="Arial"/>
                <w:b/>
                <w:sz w:val="20"/>
                <w:lang w:val="en-GB"/>
              </w:rPr>
            </w:pPr>
            <w:r w:rsidRPr="00884BCD">
              <w:rPr>
                <w:rFonts w:ascii="Verdana" w:hAnsi="Verdana" w:cs="Arial"/>
                <w:sz w:val="20"/>
                <w:lang w:val="en-GB"/>
              </w:rPr>
              <w:t>E-mail</w:t>
            </w:r>
          </w:p>
        </w:tc>
        <w:tc>
          <w:tcPr>
            <w:tcW w:w="6300" w:type="dxa"/>
            <w:gridSpan w:val="3"/>
            <w:shd w:val="clear" w:color="auto" w:fill="FFFFFF"/>
          </w:tcPr>
          <w:p w:rsidR="007827BF" w:rsidRPr="00884BCD" w:rsidRDefault="007827BF" w:rsidP="003D4B48">
            <w:pPr>
              <w:shd w:val="clear" w:color="auto" w:fill="FFFFFF"/>
              <w:spacing w:after="120"/>
              <w:jc w:val="left"/>
              <w:rPr>
                <w:rFonts w:ascii="Verdana" w:hAnsi="Verdana" w:cs="Arial"/>
                <w:b/>
                <w:sz w:val="20"/>
                <w:lang w:val="en-GB"/>
              </w:rPr>
            </w:pPr>
          </w:p>
        </w:tc>
      </w:tr>
      <w:tr w:rsidR="007827BF" w:rsidRPr="00884BCD" w:rsidTr="00C138EC">
        <w:tc>
          <w:tcPr>
            <w:tcW w:w="2628" w:type="dxa"/>
            <w:shd w:val="clear" w:color="auto" w:fill="FFFFFF"/>
          </w:tcPr>
          <w:p w:rsidR="007827BF" w:rsidRPr="00884BCD" w:rsidRDefault="007827BF" w:rsidP="003D4B48">
            <w:pPr>
              <w:shd w:val="clear" w:color="auto" w:fill="FFFFFF"/>
              <w:spacing w:after="120"/>
              <w:ind w:right="-18"/>
              <w:jc w:val="left"/>
              <w:rPr>
                <w:rFonts w:ascii="Verdana" w:hAnsi="Verdana" w:cs="Arial"/>
                <w:sz w:val="20"/>
                <w:lang w:val="en-GB"/>
              </w:rPr>
            </w:pPr>
            <w:r w:rsidRPr="00884BCD">
              <w:rPr>
                <w:rFonts w:ascii="Verdana" w:hAnsi="Verdana" w:cs="Arial"/>
                <w:sz w:val="20"/>
                <w:lang w:val="en-GB"/>
              </w:rPr>
              <w:t>Faculty, department</w:t>
            </w:r>
          </w:p>
        </w:tc>
        <w:tc>
          <w:tcPr>
            <w:tcW w:w="6300" w:type="dxa"/>
            <w:gridSpan w:val="3"/>
            <w:shd w:val="clear" w:color="auto" w:fill="FFFFFF"/>
          </w:tcPr>
          <w:p w:rsidR="007827BF" w:rsidRPr="00884BCD" w:rsidRDefault="007827BF" w:rsidP="003D4B48">
            <w:pPr>
              <w:shd w:val="clear" w:color="auto" w:fill="FFFFFF"/>
              <w:spacing w:after="120"/>
              <w:jc w:val="left"/>
              <w:rPr>
                <w:rFonts w:ascii="Verdana" w:hAnsi="Verdana" w:cs="Arial"/>
                <w:b/>
                <w:sz w:val="20"/>
                <w:lang w:val="en-GB"/>
              </w:rPr>
            </w:pPr>
          </w:p>
        </w:tc>
      </w:tr>
      <w:tr w:rsidR="007827BF" w:rsidRPr="00884BCD" w:rsidTr="00C138EC">
        <w:tc>
          <w:tcPr>
            <w:tcW w:w="2628" w:type="dxa"/>
            <w:shd w:val="clear" w:color="auto" w:fill="FFFFFF"/>
          </w:tcPr>
          <w:p w:rsidR="007827BF" w:rsidRPr="00884BCD" w:rsidRDefault="00525B29" w:rsidP="003D4B48">
            <w:pPr>
              <w:shd w:val="clear" w:color="auto" w:fill="FFFFFF"/>
              <w:spacing w:after="120"/>
              <w:ind w:right="-18"/>
              <w:jc w:val="left"/>
              <w:rPr>
                <w:rFonts w:ascii="Verdana" w:hAnsi="Verdana" w:cs="Arial"/>
                <w:b/>
                <w:sz w:val="20"/>
                <w:lang w:val="en-GB"/>
              </w:rPr>
            </w:pPr>
            <w:bookmarkStart w:id="8" w:name="OLE_LINK21"/>
            <w:bookmarkStart w:id="9" w:name="OLE_LINK22"/>
            <w:bookmarkStart w:id="10" w:name="_Hlk419068639"/>
            <w:r w:rsidRPr="00884BCD">
              <w:rPr>
                <w:rFonts w:ascii="Verdana" w:hAnsi="Verdana" w:cs="Arial"/>
                <w:sz w:val="20"/>
                <w:lang w:val="en-GB"/>
              </w:rPr>
              <w:t>Position held</w:t>
            </w:r>
          </w:p>
        </w:tc>
        <w:tc>
          <w:tcPr>
            <w:tcW w:w="6300" w:type="dxa"/>
            <w:gridSpan w:val="3"/>
            <w:shd w:val="clear" w:color="auto" w:fill="FFFFFF"/>
          </w:tcPr>
          <w:p w:rsidR="007827BF" w:rsidRPr="00884BCD" w:rsidRDefault="007827BF" w:rsidP="003D4B48">
            <w:pPr>
              <w:shd w:val="clear" w:color="auto" w:fill="FFFFFF"/>
              <w:spacing w:after="120"/>
              <w:jc w:val="left"/>
              <w:rPr>
                <w:rFonts w:ascii="Verdana" w:hAnsi="Verdana" w:cs="Arial"/>
                <w:b/>
                <w:sz w:val="20"/>
                <w:lang w:val="en-GB"/>
              </w:rPr>
            </w:pPr>
          </w:p>
        </w:tc>
      </w:tr>
      <w:tr w:rsidR="007827BF" w:rsidRPr="00884BCD" w:rsidTr="00C138EC">
        <w:tc>
          <w:tcPr>
            <w:tcW w:w="2628" w:type="dxa"/>
            <w:shd w:val="clear" w:color="auto" w:fill="FFFFFF"/>
          </w:tcPr>
          <w:p w:rsidR="007827BF" w:rsidRPr="00884BCD" w:rsidRDefault="00525B29" w:rsidP="003D4B48">
            <w:pPr>
              <w:shd w:val="clear" w:color="auto" w:fill="FFFFFF"/>
              <w:spacing w:after="120"/>
              <w:ind w:right="-18"/>
              <w:jc w:val="left"/>
              <w:rPr>
                <w:rFonts w:ascii="Verdana" w:hAnsi="Verdana" w:cs="Arial"/>
                <w:sz w:val="20"/>
                <w:lang w:val="en-GB"/>
              </w:rPr>
            </w:pPr>
            <w:bookmarkStart w:id="11" w:name="OLE_LINK5"/>
            <w:bookmarkStart w:id="12" w:name="OLE_LINK6"/>
            <w:bookmarkEnd w:id="8"/>
            <w:bookmarkEnd w:id="9"/>
            <w:r w:rsidRPr="00884BCD">
              <w:rPr>
                <w:rFonts w:ascii="Verdana" w:hAnsi="Verdana" w:cs="Arial"/>
                <w:sz w:val="20"/>
                <w:lang w:val="en-GB"/>
              </w:rPr>
              <w:t>Category of staff</w:t>
            </w:r>
            <w:r w:rsidRPr="00884BCD">
              <w:rPr>
                <w:rStyle w:val="EndnoteReference"/>
                <w:rFonts w:ascii="Verdana" w:hAnsi="Verdana" w:cs="Arial"/>
                <w:sz w:val="20"/>
                <w:lang w:val="en-GB"/>
              </w:rPr>
              <w:endnoteReference w:id="3"/>
            </w:r>
          </w:p>
        </w:tc>
        <w:tc>
          <w:tcPr>
            <w:tcW w:w="6300" w:type="dxa"/>
            <w:gridSpan w:val="3"/>
            <w:shd w:val="clear" w:color="auto" w:fill="FFFFFF"/>
          </w:tcPr>
          <w:p w:rsidR="007827BF" w:rsidRPr="00884BCD" w:rsidRDefault="007827BF" w:rsidP="003D4B48">
            <w:pPr>
              <w:shd w:val="clear" w:color="auto" w:fill="FFFFFF"/>
              <w:spacing w:after="120"/>
              <w:jc w:val="left"/>
              <w:rPr>
                <w:rFonts w:ascii="Verdana" w:hAnsi="Verdana" w:cs="Arial"/>
                <w:b/>
                <w:sz w:val="20"/>
                <w:lang w:val="en-GB"/>
              </w:rPr>
            </w:pPr>
          </w:p>
        </w:tc>
      </w:tr>
      <w:bookmarkEnd w:id="10"/>
      <w:bookmarkEnd w:id="11"/>
      <w:bookmarkEnd w:id="12"/>
    </w:tbl>
    <w:p w:rsidR="00377526" w:rsidRPr="00884BCD" w:rsidRDefault="00377526" w:rsidP="00F8782D">
      <w:pPr>
        <w:spacing w:after="0"/>
        <w:ind w:right="-992"/>
        <w:jc w:val="left"/>
        <w:rPr>
          <w:rFonts w:ascii="Verdana" w:hAnsi="Verdana" w:cs="Arial"/>
          <w:b/>
          <w:sz w:val="16"/>
          <w:szCs w:val="16"/>
          <w:lang w:val="en-GB"/>
        </w:rPr>
      </w:pPr>
    </w:p>
    <w:p w:rsidR="00377526" w:rsidRDefault="00377526" w:rsidP="007827BF">
      <w:pPr>
        <w:spacing w:after="0"/>
        <w:ind w:right="-992"/>
        <w:jc w:val="left"/>
        <w:rPr>
          <w:rFonts w:ascii="Verdana" w:hAnsi="Verdana" w:cs="Arial"/>
          <w:b/>
          <w:szCs w:val="24"/>
          <w:lang w:val="en-GB"/>
        </w:rPr>
      </w:pPr>
      <w:r w:rsidRPr="00884BCD">
        <w:rPr>
          <w:rFonts w:ascii="Verdana" w:hAnsi="Verdana" w:cs="Arial"/>
          <w:b/>
          <w:szCs w:val="24"/>
          <w:lang w:val="en-GB"/>
        </w:rPr>
        <w:t>The Sending Institution</w:t>
      </w:r>
    </w:p>
    <w:p w:rsidR="00F076E2" w:rsidRDefault="00F076E2" w:rsidP="007827BF">
      <w:pPr>
        <w:spacing w:after="0"/>
        <w:ind w:right="-992"/>
        <w:jc w:val="left"/>
        <w:rPr>
          <w:rFonts w:ascii="Verdana" w:hAnsi="Verdana" w:cs="Arial"/>
          <w:b/>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8"/>
        <w:gridCol w:w="2184"/>
        <w:gridCol w:w="2406"/>
        <w:gridCol w:w="90"/>
        <w:gridCol w:w="2054"/>
      </w:tblGrid>
      <w:tr w:rsidR="00F076E2" w:rsidRPr="00C42AF7" w:rsidTr="003C6415">
        <w:trPr>
          <w:trHeight w:val="314"/>
        </w:trPr>
        <w:tc>
          <w:tcPr>
            <w:tcW w:w="2178" w:type="dxa"/>
            <w:shd w:val="clear" w:color="auto" w:fill="FFFFFF"/>
            <w:vAlign w:val="center"/>
          </w:tcPr>
          <w:p w:rsidR="00F076E2" w:rsidRPr="00C42AF7" w:rsidRDefault="00F076E2" w:rsidP="003C6415">
            <w:pPr>
              <w:shd w:val="clear" w:color="auto" w:fill="FFFFFF"/>
              <w:spacing w:after="120"/>
              <w:ind w:right="77"/>
              <w:jc w:val="left"/>
              <w:rPr>
                <w:rFonts w:ascii="Verdana" w:hAnsi="Verdana" w:cs="Arial"/>
                <w:sz w:val="20"/>
                <w:lang w:val="en-GB"/>
              </w:rPr>
            </w:pPr>
            <w:bookmarkStart w:id="13" w:name="OLE_LINK37"/>
            <w:bookmarkStart w:id="14" w:name="OLE_LINK38"/>
            <w:bookmarkStart w:id="15" w:name="OLE_LINK39"/>
            <w:r w:rsidRPr="00C42AF7">
              <w:rPr>
                <w:rFonts w:ascii="Verdana" w:hAnsi="Verdana" w:cs="Arial"/>
                <w:sz w:val="20"/>
                <w:lang w:val="en-GB"/>
              </w:rPr>
              <w:t xml:space="preserve">Name </w:t>
            </w:r>
          </w:p>
        </w:tc>
        <w:tc>
          <w:tcPr>
            <w:tcW w:w="6734" w:type="dxa"/>
            <w:gridSpan w:val="4"/>
            <w:shd w:val="clear" w:color="auto" w:fill="FFFFFF"/>
            <w:vAlign w:val="center"/>
          </w:tcPr>
          <w:p w:rsidR="00F076E2" w:rsidRPr="00C42AF7" w:rsidRDefault="00F076E2" w:rsidP="003C6415">
            <w:pPr>
              <w:shd w:val="clear" w:color="auto" w:fill="FFFFFF"/>
              <w:spacing w:after="120"/>
              <w:ind w:right="151"/>
              <w:jc w:val="left"/>
              <w:rPr>
                <w:rFonts w:ascii="Verdana" w:hAnsi="Verdana" w:cs="Arial"/>
                <w:b/>
                <w:sz w:val="20"/>
                <w:lang w:val="en-GB"/>
              </w:rPr>
            </w:pPr>
          </w:p>
        </w:tc>
      </w:tr>
      <w:tr w:rsidR="00F076E2" w:rsidRPr="00C42AF7" w:rsidTr="003C6415">
        <w:trPr>
          <w:trHeight w:val="314"/>
        </w:trPr>
        <w:tc>
          <w:tcPr>
            <w:tcW w:w="2178" w:type="dxa"/>
            <w:shd w:val="clear" w:color="auto" w:fill="FFFFFF"/>
            <w:vAlign w:val="center"/>
          </w:tcPr>
          <w:p w:rsidR="00F076E2" w:rsidRPr="00C42AF7" w:rsidRDefault="00F076E2" w:rsidP="003C6415">
            <w:pPr>
              <w:shd w:val="clear" w:color="auto" w:fill="FFFFFF"/>
              <w:spacing w:after="120"/>
              <w:ind w:right="167"/>
              <w:jc w:val="left"/>
              <w:rPr>
                <w:rFonts w:ascii="Verdana" w:hAnsi="Verdana" w:cs="Arial"/>
                <w:sz w:val="20"/>
                <w:lang w:val="en-GB"/>
              </w:rPr>
            </w:pPr>
            <w:r w:rsidRPr="00C42AF7">
              <w:rPr>
                <w:rFonts w:ascii="Verdana" w:hAnsi="Verdana" w:cs="Arial"/>
                <w:sz w:val="20"/>
                <w:lang w:val="en-GB"/>
              </w:rPr>
              <w:t>Erasmus code</w:t>
            </w:r>
          </w:p>
        </w:tc>
        <w:tc>
          <w:tcPr>
            <w:tcW w:w="2184" w:type="dxa"/>
            <w:shd w:val="clear" w:color="auto" w:fill="FFFFFF"/>
            <w:vAlign w:val="center"/>
          </w:tcPr>
          <w:p w:rsidR="00F076E2" w:rsidRPr="00C42AF7" w:rsidRDefault="00F076E2" w:rsidP="003C6415">
            <w:pPr>
              <w:shd w:val="clear" w:color="auto" w:fill="FFFFFF"/>
              <w:spacing w:after="120"/>
              <w:ind w:right="88"/>
              <w:jc w:val="left"/>
              <w:rPr>
                <w:rFonts w:ascii="Verdana" w:hAnsi="Verdana" w:cs="Arial"/>
                <w:b/>
                <w:sz w:val="20"/>
                <w:lang w:val="en-GB"/>
              </w:rPr>
            </w:pPr>
          </w:p>
        </w:tc>
        <w:tc>
          <w:tcPr>
            <w:tcW w:w="2496" w:type="dxa"/>
            <w:gridSpan w:val="2"/>
            <w:shd w:val="clear" w:color="auto" w:fill="FFFFFF"/>
          </w:tcPr>
          <w:p w:rsidR="00F076E2" w:rsidRPr="00C42AF7" w:rsidRDefault="00F076E2" w:rsidP="003C6415">
            <w:pPr>
              <w:shd w:val="clear" w:color="auto" w:fill="FFFFFF"/>
              <w:spacing w:after="120"/>
              <w:ind w:right="-27"/>
              <w:jc w:val="left"/>
              <w:rPr>
                <w:rFonts w:ascii="Verdana" w:hAnsi="Verdana" w:cs="Arial"/>
                <w:sz w:val="20"/>
                <w:lang w:val="en-GB"/>
              </w:rPr>
            </w:pPr>
            <w:r w:rsidRPr="00C42AF7">
              <w:rPr>
                <w:rFonts w:ascii="Verdana" w:hAnsi="Verdana" w:cs="Arial"/>
                <w:sz w:val="20"/>
                <w:lang w:val="en-GB"/>
              </w:rPr>
              <w:t>Country/Country code</w:t>
            </w:r>
          </w:p>
        </w:tc>
        <w:tc>
          <w:tcPr>
            <w:tcW w:w="2054" w:type="dxa"/>
            <w:shd w:val="clear" w:color="auto" w:fill="FFFFFF"/>
          </w:tcPr>
          <w:p w:rsidR="00F076E2" w:rsidRPr="00C42AF7" w:rsidRDefault="00F076E2" w:rsidP="003C6415">
            <w:pPr>
              <w:shd w:val="clear" w:color="auto" w:fill="FFFFFF"/>
              <w:spacing w:after="120"/>
              <w:ind w:right="-29"/>
              <w:jc w:val="left"/>
              <w:rPr>
                <w:rFonts w:ascii="Verdana" w:hAnsi="Verdana" w:cs="Arial"/>
                <w:sz w:val="20"/>
                <w:lang w:val="en-GB"/>
              </w:rPr>
            </w:pPr>
          </w:p>
        </w:tc>
      </w:tr>
      <w:tr w:rsidR="00F076E2" w:rsidRPr="00C42AF7" w:rsidTr="003C6415">
        <w:trPr>
          <w:trHeight w:val="472"/>
        </w:trPr>
        <w:tc>
          <w:tcPr>
            <w:tcW w:w="2178" w:type="dxa"/>
            <w:shd w:val="clear" w:color="auto" w:fill="FFFFFF"/>
            <w:vAlign w:val="center"/>
          </w:tcPr>
          <w:p w:rsidR="00F076E2" w:rsidRPr="00C42AF7" w:rsidRDefault="00F076E2" w:rsidP="003C6415">
            <w:pPr>
              <w:shd w:val="clear" w:color="auto" w:fill="FFFFFF"/>
              <w:spacing w:after="120"/>
              <w:ind w:right="167"/>
              <w:jc w:val="left"/>
              <w:rPr>
                <w:rFonts w:ascii="Verdana" w:hAnsi="Verdana" w:cs="Arial"/>
                <w:sz w:val="20"/>
                <w:lang w:val="en-GB"/>
              </w:rPr>
            </w:pPr>
            <w:r w:rsidRPr="00C42AF7">
              <w:rPr>
                <w:rFonts w:ascii="Verdana" w:hAnsi="Verdana" w:cs="Arial"/>
                <w:sz w:val="20"/>
                <w:lang w:val="en-GB"/>
              </w:rPr>
              <w:t>Address</w:t>
            </w:r>
          </w:p>
        </w:tc>
        <w:tc>
          <w:tcPr>
            <w:tcW w:w="6734" w:type="dxa"/>
            <w:gridSpan w:val="4"/>
            <w:shd w:val="clear" w:color="auto" w:fill="FFFFFF"/>
            <w:vAlign w:val="center"/>
          </w:tcPr>
          <w:p w:rsidR="00F076E2" w:rsidRPr="00C42AF7" w:rsidRDefault="00F076E2" w:rsidP="003C6415">
            <w:pPr>
              <w:shd w:val="clear" w:color="auto" w:fill="FFFFFF"/>
              <w:spacing w:after="0"/>
              <w:ind w:right="151"/>
              <w:jc w:val="left"/>
              <w:rPr>
                <w:rFonts w:ascii="Verdana" w:hAnsi="Verdana" w:cs="Arial"/>
                <w:b/>
                <w:sz w:val="20"/>
                <w:lang w:val="en-GB"/>
              </w:rPr>
            </w:pPr>
          </w:p>
        </w:tc>
      </w:tr>
      <w:tr w:rsidR="00F076E2" w:rsidRPr="00C42AF7" w:rsidTr="003C6415">
        <w:trPr>
          <w:trHeight w:val="552"/>
        </w:trPr>
        <w:tc>
          <w:tcPr>
            <w:tcW w:w="2178" w:type="dxa"/>
            <w:shd w:val="clear" w:color="auto" w:fill="FFFFFF"/>
            <w:vAlign w:val="center"/>
          </w:tcPr>
          <w:p w:rsidR="00F076E2" w:rsidRPr="00C42AF7" w:rsidRDefault="00F076E2" w:rsidP="003C6415">
            <w:pPr>
              <w:shd w:val="clear" w:color="auto" w:fill="FFFFFF"/>
              <w:spacing w:after="0"/>
              <w:ind w:right="-103"/>
              <w:jc w:val="left"/>
              <w:rPr>
                <w:rFonts w:ascii="Verdana" w:hAnsi="Verdana" w:cs="Arial"/>
                <w:sz w:val="20"/>
                <w:lang w:val="en-GB"/>
              </w:rPr>
            </w:pPr>
            <w:r w:rsidRPr="00C42AF7">
              <w:rPr>
                <w:rFonts w:ascii="Verdana" w:hAnsi="Verdana" w:cs="Arial"/>
                <w:sz w:val="20"/>
                <w:lang w:val="en-GB"/>
              </w:rPr>
              <w:t xml:space="preserve">Contact person </w:t>
            </w:r>
            <w:r w:rsidRPr="00C42AF7">
              <w:rPr>
                <w:rFonts w:ascii="Verdana" w:hAnsi="Verdana" w:cs="Arial"/>
                <w:sz w:val="20"/>
                <w:lang w:val="en-GB"/>
              </w:rPr>
              <w:br/>
              <w:t>name and position</w:t>
            </w:r>
          </w:p>
        </w:tc>
        <w:tc>
          <w:tcPr>
            <w:tcW w:w="6734" w:type="dxa"/>
            <w:gridSpan w:val="4"/>
            <w:shd w:val="clear" w:color="auto" w:fill="FFFFFF"/>
            <w:vAlign w:val="center"/>
          </w:tcPr>
          <w:p w:rsidR="00F076E2" w:rsidRPr="00C42AF7" w:rsidRDefault="00F076E2" w:rsidP="003C6415">
            <w:pPr>
              <w:shd w:val="clear" w:color="auto" w:fill="FFFFFF"/>
              <w:spacing w:after="0"/>
              <w:ind w:left="-18" w:right="61"/>
              <w:jc w:val="left"/>
              <w:rPr>
                <w:rFonts w:ascii="Verdana" w:hAnsi="Verdana" w:cs="Arial"/>
                <w:b/>
                <w:sz w:val="20"/>
                <w:lang w:val="fr-BE"/>
              </w:rPr>
            </w:pPr>
          </w:p>
        </w:tc>
      </w:tr>
      <w:tr w:rsidR="00F076E2" w:rsidRPr="00C42AF7" w:rsidTr="003C6415">
        <w:trPr>
          <w:trHeight w:val="576"/>
        </w:trPr>
        <w:tc>
          <w:tcPr>
            <w:tcW w:w="2178" w:type="dxa"/>
            <w:shd w:val="clear" w:color="auto" w:fill="FFFFFF"/>
            <w:vAlign w:val="center"/>
          </w:tcPr>
          <w:p w:rsidR="00F076E2" w:rsidRPr="00C42AF7" w:rsidRDefault="00F076E2" w:rsidP="003C6415">
            <w:pPr>
              <w:shd w:val="clear" w:color="auto" w:fill="FFFFFF"/>
              <w:spacing w:after="0"/>
              <w:ind w:right="77"/>
              <w:jc w:val="left"/>
              <w:rPr>
                <w:rFonts w:ascii="Verdana" w:hAnsi="Verdana" w:cs="Arial"/>
                <w:sz w:val="20"/>
                <w:lang w:val="fr-BE"/>
              </w:rPr>
            </w:pPr>
            <w:r w:rsidRPr="00C42AF7">
              <w:rPr>
                <w:rFonts w:ascii="Verdana" w:hAnsi="Verdana" w:cs="Arial"/>
                <w:sz w:val="20"/>
                <w:lang w:val="fr-BE"/>
              </w:rPr>
              <w:t>Contact person</w:t>
            </w:r>
          </w:p>
          <w:p w:rsidR="00F076E2" w:rsidRPr="00C42AF7" w:rsidRDefault="00F076E2" w:rsidP="003C6415">
            <w:pPr>
              <w:shd w:val="clear" w:color="auto" w:fill="FFFFFF"/>
              <w:spacing w:after="0"/>
              <w:ind w:right="77"/>
              <w:jc w:val="left"/>
              <w:rPr>
                <w:rFonts w:ascii="Verdana" w:hAnsi="Verdana" w:cs="Arial"/>
                <w:sz w:val="20"/>
                <w:lang w:val="fr-BE"/>
              </w:rPr>
            </w:pPr>
            <w:r w:rsidRPr="00C42AF7">
              <w:rPr>
                <w:rFonts w:ascii="Verdana" w:hAnsi="Verdana" w:cs="Arial"/>
                <w:sz w:val="20"/>
                <w:lang w:val="fr-BE"/>
              </w:rPr>
              <w:t>e-mail / phone</w:t>
            </w:r>
          </w:p>
        </w:tc>
        <w:tc>
          <w:tcPr>
            <w:tcW w:w="6734" w:type="dxa"/>
            <w:gridSpan w:val="4"/>
            <w:shd w:val="clear" w:color="auto" w:fill="FFFFFF"/>
            <w:vAlign w:val="center"/>
          </w:tcPr>
          <w:p w:rsidR="00F076E2" w:rsidRPr="00C42AF7" w:rsidRDefault="00F076E2" w:rsidP="003C6415">
            <w:pPr>
              <w:shd w:val="clear" w:color="auto" w:fill="FFFFFF"/>
              <w:spacing w:after="0"/>
              <w:ind w:left="-18" w:right="241"/>
              <w:jc w:val="left"/>
              <w:rPr>
                <w:rFonts w:ascii="Verdana" w:hAnsi="Verdana" w:cs="Arial"/>
                <w:b/>
                <w:sz w:val="20"/>
                <w:lang w:val="fr-BE"/>
              </w:rPr>
            </w:pPr>
          </w:p>
        </w:tc>
      </w:tr>
      <w:tr w:rsidR="00F076E2" w:rsidRPr="00C42AF7" w:rsidTr="003C6415">
        <w:trPr>
          <w:trHeight w:val="576"/>
        </w:trPr>
        <w:tc>
          <w:tcPr>
            <w:tcW w:w="2178" w:type="dxa"/>
            <w:shd w:val="clear" w:color="auto" w:fill="FFFFFF"/>
            <w:vAlign w:val="center"/>
          </w:tcPr>
          <w:p w:rsidR="00F076E2" w:rsidRPr="00C42AF7" w:rsidRDefault="00F076E2" w:rsidP="003C6415">
            <w:pPr>
              <w:shd w:val="clear" w:color="auto" w:fill="FFFFFF"/>
              <w:spacing w:after="0"/>
              <w:ind w:right="-103"/>
              <w:jc w:val="left"/>
              <w:rPr>
                <w:rFonts w:ascii="Verdana" w:hAnsi="Verdana" w:cs="Arial"/>
                <w:sz w:val="20"/>
                <w:lang w:val="en-GB"/>
              </w:rPr>
            </w:pPr>
            <w:r w:rsidRPr="00C42AF7">
              <w:rPr>
                <w:rFonts w:ascii="Verdana" w:hAnsi="Verdana" w:cs="Arial"/>
                <w:sz w:val="20"/>
                <w:lang w:val="en-GB"/>
              </w:rPr>
              <w:t>Type of enterprise:</w:t>
            </w:r>
          </w:p>
          <w:p w:rsidR="00F076E2" w:rsidRPr="00C42AF7" w:rsidRDefault="00F076E2" w:rsidP="003C6415">
            <w:pPr>
              <w:shd w:val="clear" w:color="auto" w:fill="FFFFFF"/>
              <w:spacing w:after="0"/>
              <w:ind w:right="-103"/>
              <w:jc w:val="left"/>
              <w:rPr>
                <w:rFonts w:ascii="Verdana" w:hAnsi="Verdana" w:cs="Arial"/>
                <w:sz w:val="20"/>
                <w:lang w:val="en-GB"/>
              </w:rPr>
            </w:pPr>
            <w:r w:rsidRPr="00C42AF7">
              <w:rPr>
                <w:rFonts w:ascii="Verdana" w:hAnsi="Verdana" w:cs="Arial"/>
                <w:sz w:val="20"/>
                <w:lang w:val="en-GB"/>
              </w:rPr>
              <w:t>NACE code</w:t>
            </w:r>
            <w:r w:rsidRPr="00C42AF7">
              <w:rPr>
                <w:rStyle w:val="EndnoteReference"/>
                <w:rFonts w:ascii="Verdana" w:hAnsi="Verdana" w:cs="Arial"/>
                <w:sz w:val="20"/>
                <w:lang w:val="en-GB"/>
              </w:rPr>
              <w:endnoteReference w:id="4"/>
            </w:r>
            <w:r w:rsidRPr="00C42AF7">
              <w:rPr>
                <w:rFonts w:ascii="Verdana" w:hAnsi="Verdana" w:cs="Arial"/>
                <w:sz w:val="20"/>
                <w:lang w:val="en-GB"/>
              </w:rPr>
              <w:t xml:space="preserve"> </w:t>
            </w:r>
          </w:p>
        </w:tc>
        <w:tc>
          <w:tcPr>
            <w:tcW w:w="2184" w:type="dxa"/>
            <w:shd w:val="clear" w:color="auto" w:fill="FFFFFF"/>
            <w:vAlign w:val="center"/>
          </w:tcPr>
          <w:p w:rsidR="00F076E2" w:rsidRPr="00C42AF7" w:rsidRDefault="00F076E2" w:rsidP="003C6415">
            <w:pPr>
              <w:shd w:val="clear" w:color="auto" w:fill="FFFFFF"/>
              <w:spacing w:after="120"/>
              <w:ind w:right="358"/>
              <w:jc w:val="left"/>
              <w:rPr>
                <w:rFonts w:ascii="Verdana" w:hAnsi="Verdana" w:cs="Arial"/>
                <w:sz w:val="20"/>
                <w:lang w:val="en-GB"/>
              </w:rPr>
            </w:pPr>
          </w:p>
        </w:tc>
        <w:tc>
          <w:tcPr>
            <w:tcW w:w="2406" w:type="dxa"/>
            <w:shd w:val="clear" w:color="auto" w:fill="FFFFFF"/>
            <w:vAlign w:val="center"/>
          </w:tcPr>
          <w:p w:rsidR="00F076E2" w:rsidRPr="00C42AF7" w:rsidRDefault="00F076E2" w:rsidP="003C6415">
            <w:pPr>
              <w:spacing w:after="0"/>
              <w:ind w:right="341"/>
              <w:jc w:val="left"/>
              <w:rPr>
                <w:rFonts w:ascii="Verdana" w:hAnsi="Verdana" w:cs="Arial"/>
                <w:sz w:val="20"/>
                <w:lang w:val="en-GB"/>
              </w:rPr>
            </w:pPr>
            <w:r w:rsidRPr="00C42AF7">
              <w:rPr>
                <w:rFonts w:ascii="Verdana" w:hAnsi="Verdana" w:cs="Arial"/>
                <w:sz w:val="20"/>
                <w:lang w:val="en-GB"/>
              </w:rPr>
              <w:t>Size of enterprise</w:t>
            </w:r>
          </w:p>
          <w:p w:rsidR="00F076E2" w:rsidRPr="00C42AF7" w:rsidRDefault="00F076E2" w:rsidP="003C6415">
            <w:pPr>
              <w:shd w:val="clear" w:color="auto" w:fill="FFFFFF"/>
              <w:spacing w:after="0"/>
              <w:ind w:right="341"/>
              <w:jc w:val="left"/>
              <w:rPr>
                <w:rFonts w:ascii="Verdana" w:hAnsi="Verdana" w:cs="Arial"/>
                <w:sz w:val="20"/>
                <w:lang w:val="en-GB"/>
              </w:rPr>
            </w:pPr>
            <w:r w:rsidRPr="00C42AF7">
              <w:rPr>
                <w:rFonts w:ascii="Verdana" w:hAnsi="Verdana" w:cs="Arial"/>
                <w:sz w:val="16"/>
                <w:szCs w:val="16"/>
                <w:lang w:val="en-GB"/>
              </w:rPr>
              <w:t>(if applicable)</w:t>
            </w:r>
          </w:p>
        </w:tc>
        <w:tc>
          <w:tcPr>
            <w:tcW w:w="2144" w:type="dxa"/>
            <w:gridSpan w:val="2"/>
            <w:shd w:val="clear" w:color="auto" w:fill="FFFFFF"/>
            <w:vAlign w:val="center"/>
          </w:tcPr>
          <w:p w:rsidR="00F076E2" w:rsidRPr="00C42AF7" w:rsidRDefault="00F076E2" w:rsidP="003C6415">
            <w:pPr>
              <w:spacing w:after="120"/>
              <w:jc w:val="left"/>
              <w:rPr>
                <w:rFonts w:ascii="Verdana" w:hAnsi="Verdana" w:cs="Arial"/>
                <w:sz w:val="16"/>
                <w:szCs w:val="16"/>
                <w:lang w:val="en-GB"/>
              </w:rPr>
            </w:pPr>
            <w:r w:rsidRPr="00C42AF7">
              <w:rPr>
                <w:rFonts w:ascii="Verdana" w:hAnsi="Verdana" w:cs="Arial"/>
                <w:sz w:val="16"/>
                <w:szCs w:val="16"/>
                <w:lang w:val="en-GB"/>
              </w:rPr>
              <w:t xml:space="preserve"> &lt;250 employees</w:t>
            </w:r>
          </w:p>
          <w:p w:rsidR="00F076E2" w:rsidRPr="00C42AF7" w:rsidRDefault="00F076E2" w:rsidP="003C6415">
            <w:pPr>
              <w:shd w:val="clear" w:color="auto" w:fill="FFFFFF"/>
              <w:spacing w:after="120"/>
              <w:jc w:val="left"/>
              <w:rPr>
                <w:rFonts w:ascii="Verdana" w:hAnsi="Verdana" w:cs="Arial"/>
                <w:b/>
                <w:sz w:val="20"/>
                <w:lang w:val="en-GB"/>
              </w:rPr>
            </w:pPr>
            <w:r w:rsidRPr="00C42AF7">
              <w:rPr>
                <w:rFonts w:ascii="Verdana" w:hAnsi="Verdana" w:cs="Arial"/>
                <w:sz w:val="16"/>
                <w:szCs w:val="16"/>
                <w:lang w:val="en-GB"/>
              </w:rPr>
              <w:t xml:space="preserve"> &gt;250 employees</w:t>
            </w:r>
          </w:p>
        </w:tc>
      </w:tr>
      <w:bookmarkEnd w:id="13"/>
      <w:bookmarkEnd w:id="14"/>
      <w:bookmarkEnd w:id="15"/>
    </w:tbl>
    <w:p w:rsidR="00F076E2" w:rsidRPr="00884BCD" w:rsidRDefault="00F076E2" w:rsidP="007827BF">
      <w:pPr>
        <w:spacing w:after="0"/>
        <w:ind w:right="-992"/>
        <w:jc w:val="left"/>
        <w:rPr>
          <w:rFonts w:ascii="Verdana" w:hAnsi="Verdana" w:cs="Arial"/>
          <w:b/>
          <w:szCs w:val="24"/>
          <w:lang w:val="en-GB"/>
        </w:rPr>
      </w:pPr>
    </w:p>
    <w:p w:rsidR="00377526" w:rsidRPr="00884BCD" w:rsidRDefault="00377526" w:rsidP="00F8782D">
      <w:pPr>
        <w:spacing w:after="0"/>
        <w:ind w:right="-992"/>
        <w:jc w:val="left"/>
        <w:rPr>
          <w:rFonts w:ascii="Verdana" w:hAnsi="Verdana" w:cs="Arial"/>
          <w:b/>
          <w:sz w:val="16"/>
          <w:szCs w:val="16"/>
          <w:lang w:val="fr-BE"/>
        </w:rPr>
      </w:pPr>
    </w:p>
    <w:p w:rsidR="00377526" w:rsidRPr="00884BCD" w:rsidRDefault="00377526" w:rsidP="007827BF">
      <w:pPr>
        <w:spacing w:after="0"/>
        <w:ind w:right="-992"/>
        <w:jc w:val="left"/>
        <w:rPr>
          <w:rFonts w:ascii="Verdana" w:hAnsi="Verdana" w:cs="Arial"/>
          <w:b/>
          <w:szCs w:val="24"/>
          <w:lang w:val="en-GB"/>
        </w:rPr>
      </w:pPr>
      <w:r w:rsidRPr="00884BCD">
        <w:rPr>
          <w:rFonts w:ascii="Verdana" w:hAnsi="Verdana" w:cs="Arial"/>
          <w:b/>
          <w:szCs w:val="24"/>
          <w:lang w:val="en-GB"/>
        </w:rPr>
        <w:t>The Receiving Institution / Enterprise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376"/>
        <w:gridCol w:w="612"/>
        <w:gridCol w:w="1170"/>
        <w:gridCol w:w="203"/>
        <w:gridCol w:w="697"/>
        <w:gridCol w:w="1854"/>
        <w:gridCol w:w="2016"/>
      </w:tblGrid>
      <w:tr w:rsidR="007827BF" w:rsidRPr="00884BCD" w:rsidTr="00E6444E">
        <w:trPr>
          <w:trHeight w:val="20"/>
        </w:trPr>
        <w:tc>
          <w:tcPr>
            <w:tcW w:w="2376" w:type="dxa"/>
            <w:shd w:val="clear" w:color="auto" w:fill="FFFFFF"/>
          </w:tcPr>
          <w:p w:rsidR="007827BF" w:rsidRPr="00884BCD" w:rsidRDefault="007827BF" w:rsidP="003D4B48">
            <w:pPr>
              <w:shd w:val="clear" w:color="auto" w:fill="FFFFFF"/>
              <w:spacing w:after="120"/>
              <w:ind w:right="-90"/>
              <w:jc w:val="left"/>
              <w:rPr>
                <w:rFonts w:ascii="Verdana" w:hAnsi="Verdana" w:cs="Arial"/>
                <w:sz w:val="20"/>
                <w:lang w:val="en-GB"/>
              </w:rPr>
            </w:pPr>
            <w:bookmarkStart w:id="16" w:name="OLE_LINK40"/>
            <w:bookmarkStart w:id="17" w:name="OLE_LINK41"/>
            <w:r w:rsidRPr="00884BCD">
              <w:rPr>
                <w:rFonts w:ascii="Verdana" w:hAnsi="Verdana" w:cs="Arial"/>
                <w:sz w:val="20"/>
                <w:lang w:val="en-GB"/>
              </w:rPr>
              <w:t>Name</w:t>
            </w:r>
          </w:p>
        </w:tc>
        <w:tc>
          <w:tcPr>
            <w:tcW w:w="6552" w:type="dxa"/>
            <w:gridSpan w:val="6"/>
            <w:shd w:val="clear" w:color="auto" w:fill="FFFFFF"/>
          </w:tcPr>
          <w:p w:rsidR="007827BF" w:rsidRPr="00884BCD" w:rsidRDefault="006F50CF" w:rsidP="003D4B48">
            <w:pPr>
              <w:shd w:val="clear" w:color="auto" w:fill="FFFFFF"/>
              <w:spacing w:after="120"/>
              <w:ind w:right="72"/>
              <w:jc w:val="left"/>
              <w:rPr>
                <w:rFonts w:ascii="Verdana" w:hAnsi="Verdana" w:cs="Arial"/>
                <w:b/>
                <w:sz w:val="20"/>
                <w:lang w:val="en-GB"/>
              </w:rPr>
            </w:pPr>
            <w:r>
              <w:rPr>
                <w:rFonts w:ascii="Verdana" w:hAnsi="Verdana" w:cs="Arial"/>
                <w:b/>
                <w:sz w:val="20"/>
                <w:lang w:val="en-GB"/>
              </w:rPr>
              <w:t>Aspira University College</w:t>
            </w:r>
          </w:p>
        </w:tc>
      </w:tr>
      <w:tr w:rsidR="007827BF" w:rsidRPr="00884BCD" w:rsidTr="00E6444E">
        <w:trPr>
          <w:trHeight w:val="20"/>
        </w:trPr>
        <w:tc>
          <w:tcPr>
            <w:tcW w:w="2376" w:type="dxa"/>
            <w:shd w:val="clear" w:color="auto" w:fill="FFFFFF"/>
          </w:tcPr>
          <w:p w:rsidR="007827BF" w:rsidRPr="00884BCD" w:rsidRDefault="007827BF" w:rsidP="003D4B48">
            <w:pPr>
              <w:spacing w:after="0"/>
              <w:ind w:right="-90"/>
              <w:jc w:val="left"/>
              <w:rPr>
                <w:rFonts w:ascii="Verdana" w:hAnsi="Verdana" w:cs="Arial"/>
                <w:sz w:val="20"/>
                <w:lang w:val="en-GB"/>
              </w:rPr>
            </w:pPr>
            <w:bookmarkStart w:id="18" w:name="_Hlk419070925"/>
            <w:r w:rsidRPr="00884BCD">
              <w:rPr>
                <w:rFonts w:ascii="Verdana" w:hAnsi="Verdana" w:cs="Arial"/>
                <w:sz w:val="20"/>
                <w:lang w:val="en-GB"/>
              </w:rPr>
              <w:t xml:space="preserve">Erasmus code </w:t>
            </w:r>
            <w:r w:rsidR="0005048E" w:rsidRPr="00884BCD">
              <w:rPr>
                <w:rStyle w:val="EndnoteReference"/>
                <w:rFonts w:ascii="Verdana" w:hAnsi="Verdana" w:cs="Arial"/>
                <w:sz w:val="20"/>
                <w:lang w:val="en-GB"/>
              </w:rPr>
              <w:endnoteReference w:id="5"/>
            </w:r>
          </w:p>
          <w:p w:rsidR="007827BF" w:rsidRPr="00884BCD" w:rsidRDefault="007827BF" w:rsidP="003D4B48">
            <w:pPr>
              <w:spacing w:after="0"/>
              <w:ind w:right="-90"/>
              <w:jc w:val="left"/>
              <w:rPr>
                <w:rFonts w:ascii="Verdana" w:hAnsi="Verdana" w:cs="Arial"/>
                <w:sz w:val="16"/>
                <w:szCs w:val="16"/>
                <w:lang w:val="en-GB"/>
              </w:rPr>
            </w:pPr>
            <w:r w:rsidRPr="00884BCD">
              <w:rPr>
                <w:rFonts w:ascii="Verdana" w:hAnsi="Verdana" w:cs="Arial"/>
                <w:sz w:val="16"/>
                <w:szCs w:val="16"/>
                <w:lang w:val="en-GB"/>
              </w:rPr>
              <w:t>(if applicable)</w:t>
            </w:r>
          </w:p>
        </w:tc>
        <w:tc>
          <w:tcPr>
            <w:tcW w:w="1985" w:type="dxa"/>
            <w:gridSpan w:val="3"/>
            <w:shd w:val="clear" w:color="auto" w:fill="FFFFFF"/>
          </w:tcPr>
          <w:p w:rsidR="007827BF" w:rsidRPr="00884BCD" w:rsidRDefault="006F50CF" w:rsidP="003D4B48">
            <w:pPr>
              <w:shd w:val="clear" w:color="auto" w:fill="FFFFFF"/>
              <w:spacing w:after="120"/>
              <w:ind w:right="5"/>
              <w:jc w:val="left"/>
              <w:rPr>
                <w:rFonts w:ascii="Verdana" w:hAnsi="Verdana" w:cs="Arial"/>
                <w:sz w:val="20"/>
                <w:lang w:val="en-GB"/>
              </w:rPr>
            </w:pPr>
            <w:r>
              <w:rPr>
                <w:rFonts w:ascii="Verdana" w:hAnsi="Verdana" w:cs="Arial"/>
                <w:b/>
                <w:sz w:val="20"/>
                <w:lang w:val="en-GB"/>
              </w:rPr>
              <w:t>HR SPLIT02</w:t>
            </w:r>
          </w:p>
        </w:tc>
        <w:tc>
          <w:tcPr>
            <w:tcW w:w="2551" w:type="dxa"/>
            <w:gridSpan w:val="2"/>
            <w:shd w:val="clear" w:color="auto" w:fill="FFFFFF"/>
          </w:tcPr>
          <w:p w:rsidR="007827BF" w:rsidRPr="00884BCD" w:rsidRDefault="007827BF" w:rsidP="003D4B48">
            <w:pPr>
              <w:shd w:val="clear" w:color="auto" w:fill="FFFFFF"/>
              <w:spacing w:after="120"/>
              <w:jc w:val="left"/>
              <w:rPr>
                <w:rFonts w:ascii="Verdana" w:hAnsi="Verdana" w:cs="Arial"/>
                <w:sz w:val="20"/>
                <w:lang w:val="en-GB"/>
              </w:rPr>
            </w:pPr>
            <w:r w:rsidRPr="00884BCD">
              <w:rPr>
                <w:rFonts w:ascii="Verdana" w:hAnsi="Verdana" w:cs="Arial"/>
                <w:sz w:val="20"/>
                <w:lang w:val="en-GB"/>
              </w:rPr>
              <w:t>Country/Country code</w:t>
            </w:r>
            <w:r w:rsidR="0005048E" w:rsidRPr="00884BCD">
              <w:rPr>
                <w:rStyle w:val="EndnoteReference"/>
                <w:rFonts w:ascii="Verdana" w:hAnsi="Verdana" w:cs="Arial"/>
                <w:sz w:val="20"/>
                <w:lang w:val="en-GB"/>
              </w:rPr>
              <w:endnoteReference w:id="6"/>
            </w:r>
          </w:p>
        </w:tc>
        <w:tc>
          <w:tcPr>
            <w:tcW w:w="2016" w:type="dxa"/>
            <w:shd w:val="clear" w:color="auto" w:fill="FFFFFF"/>
          </w:tcPr>
          <w:p w:rsidR="007827BF" w:rsidRPr="00884BCD" w:rsidRDefault="006F50CF" w:rsidP="003D4B48">
            <w:pPr>
              <w:shd w:val="clear" w:color="auto" w:fill="FFFFFF"/>
              <w:spacing w:after="120"/>
              <w:ind w:right="72"/>
              <w:jc w:val="left"/>
              <w:rPr>
                <w:rFonts w:ascii="Verdana" w:hAnsi="Verdana" w:cs="Arial"/>
                <w:sz w:val="20"/>
                <w:lang w:val="en-GB"/>
              </w:rPr>
            </w:pPr>
            <w:r w:rsidRPr="00C42AF7">
              <w:rPr>
                <w:rFonts w:ascii="Verdana" w:hAnsi="Verdana" w:cs="Arial"/>
                <w:b/>
                <w:sz w:val="20"/>
                <w:lang w:val="en-GB"/>
              </w:rPr>
              <w:t>Croatia / HR</w:t>
            </w:r>
          </w:p>
        </w:tc>
      </w:tr>
      <w:bookmarkEnd w:id="18"/>
      <w:tr w:rsidR="007827BF" w:rsidRPr="00884BCD" w:rsidTr="00E6444E">
        <w:trPr>
          <w:trHeight w:val="408"/>
        </w:trPr>
        <w:tc>
          <w:tcPr>
            <w:tcW w:w="2376" w:type="dxa"/>
            <w:shd w:val="clear" w:color="auto" w:fill="FFFFFF"/>
          </w:tcPr>
          <w:p w:rsidR="007827BF" w:rsidRPr="00884BCD" w:rsidRDefault="007827BF" w:rsidP="003D4B48">
            <w:pPr>
              <w:shd w:val="clear" w:color="auto" w:fill="FFFFFF"/>
              <w:spacing w:after="120"/>
              <w:ind w:right="-90"/>
              <w:jc w:val="left"/>
              <w:rPr>
                <w:rFonts w:ascii="Verdana" w:hAnsi="Verdana" w:cs="Arial"/>
                <w:sz w:val="20"/>
                <w:lang w:val="en-GB"/>
              </w:rPr>
            </w:pPr>
            <w:r w:rsidRPr="00884BCD">
              <w:rPr>
                <w:rFonts w:ascii="Verdana" w:hAnsi="Verdana" w:cs="Arial"/>
                <w:sz w:val="20"/>
                <w:lang w:val="en-GB"/>
              </w:rPr>
              <w:t>Faculty/Department</w:t>
            </w:r>
          </w:p>
        </w:tc>
        <w:tc>
          <w:tcPr>
            <w:tcW w:w="6552" w:type="dxa"/>
            <w:gridSpan w:val="6"/>
            <w:shd w:val="clear" w:color="auto" w:fill="FFFFFF"/>
          </w:tcPr>
          <w:p w:rsidR="007827BF" w:rsidRPr="00884BCD" w:rsidRDefault="006F50CF" w:rsidP="003D4B48">
            <w:pPr>
              <w:shd w:val="clear" w:color="auto" w:fill="FFFFFF"/>
              <w:spacing w:after="120"/>
              <w:ind w:right="72"/>
              <w:jc w:val="left"/>
              <w:rPr>
                <w:rFonts w:ascii="Verdana" w:hAnsi="Verdana" w:cs="Arial"/>
                <w:b/>
                <w:sz w:val="20"/>
                <w:lang w:val="en-GB"/>
              </w:rPr>
            </w:pPr>
            <w:r>
              <w:rPr>
                <w:rFonts w:ascii="Verdana" w:hAnsi="Verdana" w:cs="Arial"/>
                <w:b/>
                <w:sz w:val="20"/>
                <w:lang w:val="en-GB"/>
              </w:rPr>
              <w:t>Department of Hospitality and Tourism</w:t>
            </w:r>
            <w:r w:rsidR="00892622">
              <w:rPr>
                <w:rFonts w:ascii="Verdana" w:hAnsi="Verdana" w:cs="Arial"/>
                <w:b/>
                <w:sz w:val="20"/>
                <w:lang w:val="en-GB"/>
              </w:rPr>
              <w:t xml:space="preserve"> / Sports Management</w:t>
            </w:r>
          </w:p>
        </w:tc>
      </w:tr>
      <w:tr w:rsidR="007827BF" w:rsidRPr="00884BCD" w:rsidTr="00E6444E">
        <w:trPr>
          <w:trHeight w:val="20"/>
        </w:trPr>
        <w:tc>
          <w:tcPr>
            <w:tcW w:w="2376" w:type="dxa"/>
            <w:shd w:val="clear" w:color="auto" w:fill="FFFFFF"/>
          </w:tcPr>
          <w:p w:rsidR="007827BF" w:rsidRPr="00884BCD" w:rsidRDefault="007827BF" w:rsidP="003D4B48">
            <w:pPr>
              <w:shd w:val="clear" w:color="auto" w:fill="FFFFFF"/>
              <w:spacing w:after="120"/>
              <w:ind w:right="-90"/>
              <w:jc w:val="left"/>
              <w:rPr>
                <w:rFonts w:ascii="Verdana" w:hAnsi="Verdana" w:cs="Arial"/>
                <w:sz w:val="20"/>
                <w:lang w:val="en-GB"/>
              </w:rPr>
            </w:pPr>
            <w:bookmarkStart w:id="21" w:name="OLE_LINK45"/>
            <w:bookmarkStart w:id="22" w:name="OLE_LINK46"/>
            <w:r w:rsidRPr="00884BCD">
              <w:rPr>
                <w:rFonts w:ascii="Verdana" w:hAnsi="Verdana" w:cs="Arial"/>
                <w:sz w:val="20"/>
                <w:lang w:val="en-GB"/>
              </w:rPr>
              <w:t>Address</w:t>
            </w:r>
            <w:r w:rsidR="00E6444E" w:rsidRPr="00884BCD">
              <w:rPr>
                <w:rFonts w:ascii="Verdana" w:hAnsi="Verdana" w:cs="Arial"/>
                <w:sz w:val="20"/>
                <w:lang w:val="en-GB"/>
              </w:rPr>
              <w:t xml:space="preserve"> (city where activity will be held)</w:t>
            </w:r>
          </w:p>
        </w:tc>
        <w:tc>
          <w:tcPr>
            <w:tcW w:w="6552" w:type="dxa"/>
            <w:gridSpan w:val="6"/>
            <w:shd w:val="clear" w:color="auto" w:fill="FFFFFF"/>
          </w:tcPr>
          <w:p w:rsidR="007827BF" w:rsidRPr="00884BCD" w:rsidRDefault="006F50CF" w:rsidP="003D4B48">
            <w:pPr>
              <w:shd w:val="clear" w:color="auto" w:fill="FFFFFF"/>
              <w:spacing w:after="120"/>
              <w:ind w:right="72"/>
              <w:jc w:val="left"/>
              <w:rPr>
                <w:rFonts w:ascii="Verdana" w:hAnsi="Verdana" w:cs="Arial"/>
                <w:b/>
                <w:sz w:val="20"/>
                <w:lang w:val="en-GB"/>
              </w:rPr>
            </w:pPr>
            <w:r>
              <w:rPr>
                <w:rFonts w:ascii="Verdana" w:hAnsi="Verdana" w:cs="Arial"/>
                <w:sz w:val="20"/>
                <w:lang w:val="en-GB"/>
              </w:rPr>
              <w:t>Domovinskog rata 65, 21000 Split</w:t>
            </w:r>
          </w:p>
        </w:tc>
      </w:tr>
      <w:bookmarkEnd w:id="21"/>
      <w:bookmarkEnd w:id="22"/>
      <w:tr w:rsidR="007827BF" w:rsidRPr="00884BCD" w:rsidTr="00D7027E">
        <w:trPr>
          <w:trHeight w:val="20"/>
        </w:trPr>
        <w:tc>
          <w:tcPr>
            <w:tcW w:w="4158" w:type="dxa"/>
            <w:gridSpan w:val="3"/>
            <w:shd w:val="clear" w:color="auto" w:fill="FFFFFF"/>
          </w:tcPr>
          <w:p w:rsidR="007827BF" w:rsidRPr="00884BCD" w:rsidRDefault="007827BF" w:rsidP="003D4B48">
            <w:pPr>
              <w:shd w:val="clear" w:color="auto" w:fill="FFFFFF"/>
              <w:spacing w:after="120"/>
              <w:ind w:right="-90"/>
              <w:jc w:val="left"/>
              <w:rPr>
                <w:rFonts w:ascii="Verdana" w:hAnsi="Verdana" w:cs="Arial"/>
                <w:sz w:val="20"/>
                <w:lang w:val="en-GB"/>
              </w:rPr>
            </w:pPr>
            <w:r w:rsidRPr="00884BCD">
              <w:rPr>
                <w:rFonts w:ascii="Verdana" w:hAnsi="Verdana" w:cs="Arial"/>
                <w:sz w:val="20"/>
                <w:lang w:val="en-GB"/>
              </w:rPr>
              <w:t>Contact person’s name and position</w:t>
            </w:r>
          </w:p>
        </w:tc>
        <w:tc>
          <w:tcPr>
            <w:tcW w:w="4770" w:type="dxa"/>
            <w:gridSpan w:val="4"/>
            <w:shd w:val="clear" w:color="auto" w:fill="FFFFFF"/>
          </w:tcPr>
          <w:p w:rsidR="007827BF" w:rsidRPr="00884BCD" w:rsidRDefault="00892622" w:rsidP="00892622">
            <w:pPr>
              <w:shd w:val="clear" w:color="auto" w:fill="FFFFFF"/>
              <w:spacing w:after="120"/>
              <w:ind w:right="72"/>
              <w:jc w:val="left"/>
              <w:rPr>
                <w:rFonts w:ascii="Verdana" w:hAnsi="Verdana" w:cs="Arial"/>
                <w:b/>
                <w:sz w:val="20"/>
                <w:lang w:val="en-US"/>
              </w:rPr>
            </w:pPr>
            <w:r>
              <w:rPr>
                <w:rFonts w:ascii="Verdana" w:hAnsi="Verdana" w:cs="Arial"/>
                <w:sz w:val="20"/>
                <w:lang w:val="en-GB"/>
              </w:rPr>
              <w:t>Mr Josip Radić</w:t>
            </w:r>
            <w:r w:rsidR="006F50CF" w:rsidRPr="00C42AF7">
              <w:rPr>
                <w:rFonts w:ascii="Verdana" w:hAnsi="Verdana" w:cs="Arial"/>
                <w:sz w:val="20"/>
                <w:lang w:val="en-GB"/>
              </w:rPr>
              <w:t xml:space="preserve">, </w:t>
            </w:r>
            <w:r w:rsidR="006F50CF" w:rsidRPr="00C42AF7">
              <w:rPr>
                <w:rFonts w:ascii="Verdana" w:hAnsi="Verdana" w:cs="Arial"/>
                <w:sz w:val="20"/>
                <w:lang w:val="en-GB"/>
              </w:rPr>
              <w:br/>
              <w:t>International Relations Office</w:t>
            </w:r>
            <w:r w:rsidR="006F50CF">
              <w:rPr>
                <w:rFonts w:ascii="Verdana" w:hAnsi="Verdana" w:cs="Arial"/>
                <w:sz w:val="20"/>
                <w:lang w:val="en-GB"/>
              </w:rPr>
              <w:t xml:space="preserve"> Coordinator</w:t>
            </w:r>
          </w:p>
        </w:tc>
      </w:tr>
      <w:tr w:rsidR="007827BF" w:rsidRPr="00884BCD" w:rsidTr="00D7027E">
        <w:trPr>
          <w:trHeight w:val="20"/>
        </w:trPr>
        <w:tc>
          <w:tcPr>
            <w:tcW w:w="4158" w:type="dxa"/>
            <w:gridSpan w:val="3"/>
            <w:shd w:val="clear" w:color="auto" w:fill="FFFFFF"/>
          </w:tcPr>
          <w:p w:rsidR="007827BF" w:rsidRPr="00884BCD" w:rsidRDefault="007827BF" w:rsidP="003D4B48">
            <w:pPr>
              <w:shd w:val="clear" w:color="auto" w:fill="FFFFFF"/>
              <w:spacing w:after="120"/>
              <w:ind w:right="-90"/>
              <w:jc w:val="left"/>
              <w:rPr>
                <w:rFonts w:ascii="Verdana" w:hAnsi="Verdana" w:cs="Arial"/>
                <w:sz w:val="20"/>
              </w:rPr>
            </w:pPr>
            <w:bookmarkStart w:id="23" w:name="OLE_LINK14"/>
            <w:bookmarkStart w:id="24" w:name="OLE_LINK15"/>
            <w:r w:rsidRPr="00884BCD">
              <w:rPr>
                <w:rFonts w:ascii="Verdana" w:hAnsi="Verdana" w:cs="Arial"/>
                <w:sz w:val="20"/>
                <w:lang w:val="fr-BE"/>
              </w:rPr>
              <w:t>Contact person’s e-mail / phone</w:t>
            </w:r>
          </w:p>
        </w:tc>
        <w:tc>
          <w:tcPr>
            <w:tcW w:w="4770" w:type="dxa"/>
            <w:gridSpan w:val="4"/>
            <w:shd w:val="clear" w:color="auto" w:fill="FFFFFF"/>
          </w:tcPr>
          <w:p w:rsidR="007827BF" w:rsidRPr="00884BCD" w:rsidRDefault="00892622" w:rsidP="00892622">
            <w:pPr>
              <w:shd w:val="clear" w:color="auto" w:fill="FFFFFF"/>
              <w:spacing w:after="120"/>
              <w:ind w:right="72"/>
              <w:jc w:val="left"/>
              <w:rPr>
                <w:rFonts w:ascii="Verdana" w:hAnsi="Verdana" w:cs="Arial"/>
                <w:b/>
                <w:sz w:val="20"/>
                <w:lang w:val="fr-BE"/>
              </w:rPr>
            </w:pPr>
            <w:hyperlink r:id="rId8" w:history="1">
              <w:r w:rsidRPr="00943453">
                <w:rPr>
                  <w:rStyle w:val="Hyperlink"/>
                  <w:rFonts w:ascii="Verdana" w:hAnsi="Verdana" w:cs="Arial"/>
                  <w:sz w:val="20"/>
                  <w:lang w:val="en-GB"/>
                </w:rPr>
                <w:t>josip.radic@aspira.hr</w:t>
              </w:r>
            </w:hyperlink>
            <w:r w:rsidR="006F50CF" w:rsidRPr="00C42AF7">
              <w:rPr>
                <w:rFonts w:ascii="Verdana" w:hAnsi="Verdana" w:cs="Arial"/>
                <w:sz w:val="20"/>
                <w:lang w:val="en-GB"/>
              </w:rPr>
              <w:t xml:space="preserve">, +385 </w:t>
            </w:r>
            <w:r w:rsidR="006F50CF">
              <w:rPr>
                <w:rFonts w:ascii="Verdana" w:hAnsi="Verdana" w:cs="Arial"/>
                <w:sz w:val="20"/>
                <w:lang w:val="en-GB"/>
              </w:rPr>
              <w:t xml:space="preserve">21 </w:t>
            </w:r>
            <w:r>
              <w:rPr>
                <w:rFonts w:ascii="Verdana" w:hAnsi="Verdana" w:cs="Arial"/>
                <w:sz w:val="20"/>
                <w:lang w:val="en-GB"/>
              </w:rPr>
              <w:t>817 002</w:t>
            </w:r>
          </w:p>
        </w:tc>
      </w:tr>
      <w:tr w:rsidR="0046773A" w:rsidRPr="00884BCD" w:rsidTr="0041506C">
        <w:trPr>
          <w:trHeight w:val="20"/>
        </w:trPr>
        <w:tc>
          <w:tcPr>
            <w:tcW w:w="2376" w:type="dxa"/>
            <w:shd w:val="clear" w:color="auto" w:fill="FFFFFF"/>
          </w:tcPr>
          <w:p w:rsidR="0046773A" w:rsidRPr="00884BCD" w:rsidRDefault="0046773A" w:rsidP="003D4B48">
            <w:pPr>
              <w:spacing w:after="0"/>
              <w:ind w:right="-90"/>
              <w:jc w:val="left"/>
              <w:rPr>
                <w:rFonts w:ascii="Verdana" w:hAnsi="Verdana" w:cs="Arial"/>
                <w:sz w:val="20"/>
                <w:lang w:val="en-GB"/>
              </w:rPr>
            </w:pPr>
            <w:bookmarkStart w:id="25" w:name="OLE_LINK49"/>
            <w:bookmarkStart w:id="26" w:name="OLE_LINK50"/>
            <w:bookmarkEnd w:id="16"/>
            <w:bookmarkEnd w:id="17"/>
            <w:bookmarkEnd w:id="23"/>
            <w:bookmarkEnd w:id="24"/>
            <w:r w:rsidRPr="00884BCD">
              <w:rPr>
                <w:rFonts w:ascii="Verdana" w:hAnsi="Verdana" w:cs="Arial"/>
                <w:sz w:val="20"/>
                <w:lang w:val="en-GB"/>
              </w:rPr>
              <w:t>Type of enterprise:</w:t>
            </w:r>
          </w:p>
          <w:p w:rsidR="0046773A" w:rsidRPr="00884BCD" w:rsidRDefault="0046773A" w:rsidP="003D4B48">
            <w:pPr>
              <w:spacing w:after="0"/>
              <w:ind w:right="-90"/>
              <w:jc w:val="left"/>
              <w:rPr>
                <w:rFonts w:ascii="Verdana" w:hAnsi="Verdana" w:cs="Arial"/>
                <w:sz w:val="20"/>
                <w:lang w:val="en-GB"/>
              </w:rPr>
            </w:pPr>
            <w:r w:rsidRPr="00884BCD">
              <w:rPr>
                <w:rFonts w:ascii="Verdana" w:hAnsi="Verdana" w:cs="Arial"/>
                <w:sz w:val="20"/>
                <w:lang w:val="en-GB"/>
              </w:rPr>
              <w:t>NACE code</w:t>
            </w:r>
            <w:r w:rsidRPr="00884BCD">
              <w:rPr>
                <w:rStyle w:val="EndnoteReference"/>
                <w:rFonts w:ascii="Verdana" w:hAnsi="Verdana" w:cs="Arial"/>
                <w:sz w:val="20"/>
                <w:lang w:val="en-GB"/>
              </w:rPr>
              <w:t xml:space="preserve"> </w:t>
            </w:r>
            <w:r w:rsidRPr="00884BCD">
              <w:rPr>
                <w:rStyle w:val="EndnoteReference"/>
                <w:rFonts w:ascii="Verdana" w:hAnsi="Verdana" w:cs="Arial"/>
                <w:sz w:val="20"/>
                <w:lang w:val="en-GB"/>
              </w:rPr>
              <w:endnoteReference w:id="7"/>
            </w:r>
          </w:p>
          <w:p w:rsidR="0046773A" w:rsidRPr="00884BCD" w:rsidRDefault="0046773A" w:rsidP="003D4B48">
            <w:pPr>
              <w:spacing w:after="0"/>
              <w:ind w:right="-90"/>
              <w:jc w:val="left"/>
              <w:rPr>
                <w:rFonts w:ascii="Verdana" w:hAnsi="Verdana" w:cs="Arial"/>
                <w:sz w:val="16"/>
                <w:szCs w:val="16"/>
                <w:lang w:val="en-GB"/>
              </w:rPr>
            </w:pPr>
            <w:r w:rsidRPr="00884BCD">
              <w:rPr>
                <w:rFonts w:ascii="Verdana" w:hAnsi="Verdana" w:cs="Arial"/>
                <w:sz w:val="16"/>
                <w:szCs w:val="16"/>
                <w:lang w:val="en-GB"/>
              </w:rPr>
              <w:t>(if applicable)</w:t>
            </w:r>
          </w:p>
        </w:tc>
        <w:tc>
          <w:tcPr>
            <w:tcW w:w="612" w:type="dxa"/>
            <w:shd w:val="clear" w:color="auto" w:fill="FFFFFF"/>
          </w:tcPr>
          <w:p w:rsidR="0046773A" w:rsidRPr="00884BCD" w:rsidRDefault="006F50CF" w:rsidP="003D4B48">
            <w:pPr>
              <w:ind w:right="-108"/>
              <w:jc w:val="left"/>
              <w:rPr>
                <w:rFonts w:ascii="Verdana" w:hAnsi="Verdana" w:cs="Arial"/>
                <w:sz w:val="20"/>
                <w:lang w:val="en-GB"/>
              </w:rPr>
            </w:pPr>
            <w:r>
              <w:rPr>
                <w:rFonts w:ascii="Verdana" w:hAnsi="Verdana" w:cs="Arial"/>
                <w:sz w:val="20"/>
                <w:lang w:val="en-GB"/>
              </w:rPr>
              <w:t>P</w:t>
            </w:r>
          </w:p>
        </w:tc>
        <w:tc>
          <w:tcPr>
            <w:tcW w:w="2070" w:type="dxa"/>
            <w:gridSpan w:val="3"/>
            <w:shd w:val="clear" w:color="auto" w:fill="FFFFFF"/>
          </w:tcPr>
          <w:p w:rsidR="0046773A" w:rsidRPr="00884BCD" w:rsidRDefault="0046773A" w:rsidP="00C138EC">
            <w:pPr>
              <w:spacing w:after="0"/>
              <w:ind w:right="-992"/>
              <w:jc w:val="left"/>
              <w:rPr>
                <w:rFonts w:ascii="Verdana" w:hAnsi="Verdana" w:cs="Arial"/>
                <w:sz w:val="20"/>
                <w:lang w:val="en-GB"/>
              </w:rPr>
            </w:pPr>
            <w:r w:rsidRPr="00884BCD">
              <w:rPr>
                <w:rFonts w:ascii="Verdana" w:hAnsi="Verdana" w:cs="Arial"/>
                <w:sz w:val="20"/>
                <w:lang w:val="en-GB"/>
              </w:rPr>
              <w:t xml:space="preserve">Size of enterprise </w:t>
            </w:r>
          </w:p>
          <w:p w:rsidR="0046773A" w:rsidRPr="00884BCD" w:rsidRDefault="0046773A" w:rsidP="00C138EC">
            <w:pPr>
              <w:ind w:right="-993"/>
              <w:jc w:val="left"/>
              <w:rPr>
                <w:rFonts w:ascii="Verdana" w:hAnsi="Verdana" w:cs="Arial"/>
                <w:sz w:val="16"/>
                <w:szCs w:val="16"/>
                <w:lang w:val="en-GB"/>
              </w:rPr>
            </w:pPr>
            <w:r w:rsidRPr="00884BCD">
              <w:rPr>
                <w:rFonts w:ascii="Verdana" w:hAnsi="Verdana" w:cs="Arial"/>
                <w:sz w:val="16"/>
                <w:szCs w:val="16"/>
                <w:lang w:val="en-GB"/>
              </w:rPr>
              <w:t>(if applicable)</w:t>
            </w:r>
          </w:p>
        </w:tc>
        <w:tc>
          <w:tcPr>
            <w:tcW w:w="3870" w:type="dxa"/>
            <w:gridSpan w:val="2"/>
            <w:shd w:val="clear" w:color="auto" w:fill="FFFFFF"/>
          </w:tcPr>
          <w:p w:rsidR="0046773A" w:rsidRPr="00884BCD" w:rsidRDefault="00884BCD" w:rsidP="0041506C">
            <w:pPr>
              <w:spacing w:after="120"/>
              <w:ind w:right="-18"/>
              <w:jc w:val="left"/>
              <w:rPr>
                <w:rFonts w:ascii="Verdana" w:hAnsi="Verdana" w:cs="Arial"/>
                <w:b/>
                <w:sz w:val="20"/>
                <w:lang w:val="en-GB"/>
              </w:rPr>
            </w:pPr>
            <w:r w:rsidRPr="00884BCD">
              <w:rPr>
                <w:rFonts w:ascii="MS Gothic" w:eastAsia="MS Gothic" w:hAnsi="MS Gothic" w:cs="Arial"/>
                <w:sz w:val="16"/>
                <w:szCs w:val="16"/>
                <w:lang w:val="en-GB"/>
              </w:rPr>
              <w:t>☐</w:t>
            </w:r>
            <w:r w:rsidRPr="00884BCD">
              <w:rPr>
                <w:rFonts w:ascii="Verdana" w:eastAsia="MS Gothic" w:hAnsi="Verdana" w:cs="Arial"/>
                <w:sz w:val="16"/>
                <w:szCs w:val="16"/>
                <w:lang w:val="en-GB"/>
              </w:rPr>
              <w:t xml:space="preserve"> 1 to 20; </w:t>
            </w:r>
            <w:r w:rsidRPr="00884BCD">
              <w:rPr>
                <w:rFonts w:ascii="MS Gothic" w:eastAsia="MS Gothic" w:hAnsi="MS Gothic" w:cs="Arial"/>
                <w:sz w:val="16"/>
                <w:szCs w:val="16"/>
                <w:lang w:val="en-GB"/>
              </w:rPr>
              <w:t>☐</w:t>
            </w:r>
            <w:r w:rsidRPr="00884BCD">
              <w:rPr>
                <w:rFonts w:ascii="Verdana" w:eastAsia="MS Gothic" w:hAnsi="Verdana" w:cs="Arial"/>
                <w:sz w:val="16"/>
                <w:szCs w:val="16"/>
                <w:lang w:val="en-GB"/>
              </w:rPr>
              <w:t xml:space="preserve"> 21 to 50; </w:t>
            </w:r>
            <w:r w:rsidRPr="00884BCD">
              <w:rPr>
                <w:rFonts w:ascii="MS Gothic" w:eastAsia="MS Gothic" w:hAnsi="MS Gothic" w:cs="Arial"/>
                <w:sz w:val="16"/>
                <w:szCs w:val="16"/>
                <w:lang w:val="en-GB"/>
              </w:rPr>
              <w:t>☐</w:t>
            </w:r>
            <w:r w:rsidRPr="00884BCD">
              <w:rPr>
                <w:rFonts w:ascii="Verdana" w:eastAsia="MS Gothic" w:hAnsi="Verdana" w:cs="Arial"/>
                <w:sz w:val="16"/>
                <w:szCs w:val="16"/>
                <w:lang w:val="en-GB"/>
              </w:rPr>
              <w:t xml:space="preserve"> 51 to 250; </w:t>
            </w:r>
            <w:r w:rsidRPr="00884BCD">
              <w:rPr>
                <w:rFonts w:ascii="MS Gothic" w:eastAsia="MS Gothic" w:hAnsi="MS Gothic" w:cs="Arial"/>
                <w:sz w:val="16"/>
                <w:szCs w:val="16"/>
                <w:lang w:val="en-GB"/>
              </w:rPr>
              <w:t>☐</w:t>
            </w:r>
            <w:r w:rsidRPr="00884BCD">
              <w:rPr>
                <w:rFonts w:ascii="Verdana" w:eastAsia="MS Gothic" w:hAnsi="Verdana" w:cs="Arial"/>
                <w:sz w:val="16"/>
                <w:szCs w:val="16"/>
                <w:lang w:val="en-GB"/>
              </w:rPr>
              <w:t xml:space="preserve"> 251 to 500; </w:t>
            </w:r>
            <w:r w:rsidRPr="00884BCD">
              <w:rPr>
                <w:rFonts w:ascii="MS Gothic" w:eastAsia="MS Gothic" w:hAnsi="MS Gothic" w:cs="Arial"/>
                <w:sz w:val="16"/>
                <w:szCs w:val="16"/>
                <w:lang w:val="en-GB"/>
              </w:rPr>
              <w:t>☐</w:t>
            </w:r>
            <w:r w:rsidRPr="00884BCD">
              <w:rPr>
                <w:rFonts w:ascii="Verdana" w:eastAsia="MS Gothic" w:hAnsi="Verdana" w:cs="Arial"/>
                <w:sz w:val="16"/>
                <w:szCs w:val="16"/>
                <w:lang w:val="en-GB"/>
              </w:rPr>
              <w:t xml:space="preserve"> 501 to 2.000</w:t>
            </w:r>
            <w:r w:rsidR="0041506C">
              <w:rPr>
                <w:rFonts w:ascii="Verdana" w:eastAsia="MS Gothic" w:hAnsi="Verdana" w:cs="Arial"/>
                <w:sz w:val="16"/>
                <w:szCs w:val="16"/>
                <w:lang w:val="en-GB"/>
              </w:rPr>
              <w:t xml:space="preserve">; </w:t>
            </w:r>
            <w:r w:rsidRPr="00884BCD">
              <w:rPr>
                <w:rFonts w:ascii="MS Gothic" w:eastAsia="MS Gothic" w:hAnsi="MS Gothic" w:cs="Arial"/>
                <w:sz w:val="16"/>
                <w:szCs w:val="16"/>
                <w:lang w:val="en-GB"/>
              </w:rPr>
              <w:t>☐</w:t>
            </w:r>
            <w:r w:rsidRPr="00884BCD">
              <w:rPr>
                <w:rFonts w:ascii="Verdana" w:eastAsia="MS Gothic" w:hAnsi="Verdana" w:cs="Arial"/>
                <w:sz w:val="16"/>
                <w:szCs w:val="16"/>
                <w:lang w:val="en-GB"/>
              </w:rPr>
              <w:t xml:space="preserve"> 2.001 to 5000; </w:t>
            </w:r>
            <w:bookmarkStart w:id="27" w:name="OLE_LINK32"/>
            <w:bookmarkStart w:id="28" w:name="OLE_LINK33"/>
            <w:r w:rsidRPr="00884BCD">
              <w:rPr>
                <w:rFonts w:ascii="MS Gothic" w:eastAsia="MS Gothic" w:hAnsi="MS Gothic" w:cs="Arial"/>
                <w:sz w:val="16"/>
                <w:szCs w:val="16"/>
                <w:lang w:val="en-GB"/>
              </w:rPr>
              <w:t>☐</w:t>
            </w:r>
            <w:r w:rsidRPr="00884BCD">
              <w:rPr>
                <w:rFonts w:ascii="Verdana" w:eastAsia="MS Gothic" w:hAnsi="Verdana" w:cs="Arial"/>
                <w:sz w:val="16"/>
                <w:szCs w:val="16"/>
                <w:lang w:val="en-GB"/>
              </w:rPr>
              <w:t xml:space="preserve"> </w:t>
            </w:r>
            <w:bookmarkEnd w:id="27"/>
            <w:bookmarkEnd w:id="28"/>
            <w:r w:rsidRPr="00884BCD">
              <w:rPr>
                <w:rFonts w:ascii="Verdana" w:eastAsia="MS Gothic" w:hAnsi="Verdana" w:cs="Arial"/>
                <w:sz w:val="16"/>
                <w:szCs w:val="16"/>
                <w:lang w:val="en-GB"/>
              </w:rPr>
              <w:t>&gt;5000</w:t>
            </w:r>
          </w:p>
        </w:tc>
      </w:tr>
    </w:tbl>
    <w:bookmarkEnd w:id="25"/>
    <w:bookmarkEnd w:id="26"/>
    <w:p w:rsidR="0041506C" w:rsidRDefault="00884BCD" w:rsidP="00F550D9">
      <w:pPr>
        <w:pStyle w:val="Heading4"/>
        <w:keepNext w:val="0"/>
        <w:numPr>
          <w:ilvl w:val="0"/>
          <w:numId w:val="0"/>
        </w:numPr>
        <w:jc w:val="left"/>
        <w:rPr>
          <w:rFonts w:ascii="Verdana" w:hAnsi="Verdana" w:cs="Calibri"/>
          <w:sz w:val="28"/>
          <w:lang w:val="en-GB"/>
        </w:rPr>
      </w:pPr>
      <w:r w:rsidRPr="00884BCD">
        <w:rPr>
          <w:rFonts w:ascii="Verdana" w:hAnsi="Verdana" w:cs="Arial"/>
          <w:sz w:val="20"/>
          <w:lang w:val="en-GB"/>
        </w:rPr>
        <w:lastRenderedPageBreak/>
        <w:t>For guidelines, please look at the notes at the end of this form</w:t>
      </w:r>
      <w:r w:rsidRPr="00884BCD">
        <w:rPr>
          <w:rFonts w:ascii="Verdana" w:hAnsi="Verdana" w:cs="Calibri"/>
          <w:sz w:val="28"/>
          <w:lang w:val="en-GB"/>
        </w:rPr>
        <w:t>.</w:t>
      </w:r>
    </w:p>
    <w:p w:rsidR="0041506C" w:rsidRDefault="0041506C" w:rsidP="00F550D9">
      <w:pPr>
        <w:pStyle w:val="Heading4"/>
        <w:keepNext w:val="0"/>
        <w:numPr>
          <w:ilvl w:val="0"/>
          <w:numId w:val="0"/>
        </w:numPr>
        <w:jc w:val="left"/>
        <w:rPr>
          <w:rFonts w:ascii="Verdana" w:hAnsi="Verdana" w:cs="Calibri"/>
          <w:b/>
          <w:sz w:val="28"/>
          <w:lang w:val="en-GB"/>
        </w:rPr>
      </w:pPr>
    </w:p>
    <w:p w:rsidR="00F550D9" w:rsidRPr="00884BCD" w:rsidRDefault="00377526" w:rsidP="00F550D9">
      <w:pPr>
        <w:pStyle w:val="Heading4"/>
        <w:keepNext w:val="0"/>
        <w:numPr>
          <w:ilvl w:val="0"/>
          <w:numId w:val="0"/>
        </w:numPr>
        <w:jc w:val="left"/>
        <w:rPr>
          <w:rFonts w:ascii="Verdana" w:hAnsi="Verdana" w:cs="Calibri"/>
          <w:b/>
          <w:sz w:val="28"/>
          <w:lang w:val="en-GB"/>
        </w:rPr>
      </w:pPr>
      <w:r w:rsidRPr="00884BCD">
        <w:rPr>
          <w:rFonts w:ascii="Verdana" w:hAnsi="Verdana" w:cs="Calibri"/>
          <w:b/>
          <w:sz w:val="28"/>
          <w:lang w:val="en-GB"/>
        </w:rPr>
        <w:t>Section to be completed BEFORE THE MOBILITY</w:t>
      </w:r>
    </w:p>
    <w:p w:rsidR="004F2CA0" w:rsidRPr="00884BCD" w:rsidRDefault="00377526" w:rsidP="004A4118">
      <w:pPr>
        <w:pStyle w:val="Heading4"/>
        <w:keepNext w:val="0"/>
        <w:numPr>
          <w:ilvl w:val="0"/>
          <w:numId w:val="0"/>
        </w:numPr>
        <w:tabs>
          <w:tab w:val="left" w:pos="426"/>
        </w:tabs>
        <w:rPr>
          <w:lang w:val="en-GB"/>
        </w:rPr>
      </w:pPr>
      <w:r w:rsidRPr="00884BCD">
        <w:rPr>
          <w:rFonts w:ascii="Verdana" w:hAnsi="Verdana" w:cs="Calibri"/>
          <w:b/>
          <w:sz w:val="20"/>
          <w:lang w:val="en-GB"/>
        </w:rPr>
        <w:t>I.</w:t>
      </w:r>
      <w:r w:rsidRPr="00884BCD">
        <w:rPr>
          <w:rFonts w:ascii="Verdana" w:hAnsi="Verdana" w:cs="Calibri"/>
          <w:b/>
          <w:sz w:val="20"/>
          <w:lang w:val="en-GB"/>
        </w:rPr>
        <w:tab/>
        <w:t>PROPOSED MOBILITY PROGRAMME</w:t>
      </w:r>
    </w:p>
    <w:p w:rsidR="00560EF9" w:rsidRPr="00884BCD" w:rsidRDefault="00560EF9" w:rsidP="00560EF9">
      <w:pPr>
        <w:pStyle w:val="CommentText"/>
        <w:tabs>
          <w:tab w:val="left" w:pos="2552"/>
          <w:tab w:val="left" w:pos="3686"/>
          <w:tab w:val="left" w:pos="5954"/>
        </w:tabs>
        <w:rPr>
          <w:rFonts w:ascii="Verdana" w:hAnsi="Verdana" w:cs="Calibri"/>
          <w:lang w:val="en-GB"/>
        </w:rPr>
      </w:pPr>
      <w:r w:rsidRPr="00884BCD">
        <w:rPr>
          <w:rFonts w:ascii="Verdana" w:hAnsi="Verdana" w:cs="Calibri"/>
          <w:lang w:val="en-GB"/>
        </w:rPr>
        <w:t>Main subject field</w:t>
      </w:r>
      <w:r w:rsidRPr="00884BCD">
        <w:rPr>
          <w:rStyle w:val="EndnoteReference"/>
          <w:rFonts w:ascii="Verdana" w:hAnsi="Verdana" w:cs="Calibri"/>
          <w:lang w:val="en-GB"/>
        </w:rPr>
        <w:endnoteReference w:id="8"/>
      </w:r>
      <w:r w:rsidRPr="00884BCD">
        <w:rPr>
          <w:rFonts w:ascii="Verdana" w:hAnsi="Verdana" w:cs="Calibri"/>
          <w:lang w:val="en-GB"/>
        </w:rPr>
        <w:t xml:space="preserve">: </w:t>
      </w:r>
    </w:p>
    <w:p w:rsidR="007845E9" w:rsidRPr="00884BCD" w:rsidRDefault="007845E9" w:rsidP="007845E9">
      <w:pPr>
        <w:pStyle w:val="CommentText"/>
        <w:tabs>
          <w:tab w:val="left" w:pos="2552"/>
          <w:tab w:val="left" w:pos="3686"/>
          <w:tab w:val="left" w:pos="5954"/>
        </w:tabs>
        <w:spacing w:after="0"/>
        <w:rPr>
          <w:rFonts w:ascii="Verdana" w:hAnsi="Verdana" w:cs="Calibri"/>
          <w:u w:val="single"/>
          <w:lang w:val="en-GB"/>
        </w:rPr>
      </w:pPr>
      <w:bookmarkStart w:id="29" w:name="OLE_LINK1"/>
      <w:bookmarkStart w:id="30" w:name="OLE_LINK2"/>
      <w:r w:rsidRPr="00884BCD">
        <w:rPr>
          <w:rFonts w:ascii="Verdana" w:hAnsi="Verdana" w:cs="Calibri"/>
          <w:u w:val="single"/>
          <w:lang w:val="en-GB"/>
        </w:rPr>
        <w:t>Type of activity:</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51"/>
        <w:gridCol w:w="2251"/>
        <w:gridCol w:w="2251"/>
        <w:gridCol w:w="2251"/>
      </w:tblGrid>
      <w:tr w:rsidR="007845E9" w:rsidRPr="00884BCD" w:rsidTr="00575C1E">
        <w:trPr>
          <w:jc w:val="center"/>
        </w:trPr>
        <w:tc>
          <w:tcPr>
            <w:tcW w:w="2251" w:type="dxa"/>
            <w:shd w:val="clear" w:color="auto" w:fill="auto"/>
          </w:tcPr>
          <w:p w:rsidR="007845E9" w:rsidRPr="00884BCD" w:rsidRDefault="00F14409" w:rsidP="00575C1E">
            <w:pPr>
              <w:pStyle w:val="CommentText"/>
              <w:tabs>
                <w:tab w:val="left" w:pos="2552"/>
                <w:tab w:val="left" w:pos="3686"/>
                <w:tab w:val="left" w:pos="5954"/>
              </w:tabs>
              <w:jc w:val="left"/>
              <w:rPr>
                <w:rFonts w:ascii="Verdana" w:hAnsi="Verdana"/>
                <w:lang w:val="en-GB"/>
              </w:rPr>
            </w:pPr>
            <w:r w:rsidRPr="00884BCD">
              <w:rPr>
                <w:rFonts w:ascii="Verdana" w:hAnsi="Verdana"/>
                <w:lang w:val="en-GB"/>
              </w:rPr>
              <w:t>Job</w:t>
            </w:r>
            <w:r w:rsidR="007845E9" w:rsidRPr="00884BCD">
              <w:rPr>
                <w:rFonts w:ascii="Verdana" w:hAnsi="Verdana"/>
                <w:lang w:val="en-GB"/>
              </w:rPr>
              <w:t xml:space="preserve"> shadowing </w:t>
            </w:r>
            <w:r w:rsidR="007845E9" w:rsidRPr="00884BCD">
              <w:rPr>
                <w:rFonts w:ascii="Verdana" w:eastAsia="MS Gothic" w:hAnsi="MS Gothic"/>
                <w:lang w:val="en-GB"/>
              </w:rPr>
              <w:t>☐</w:t>
            </w:r>
          </w:p>
        </w:tc>
        <w:tc>
          <w:tcPr>
            <w:tcW w:w="2251" w:type="dxa"/>
            <w:shd w:val="clear" w:color="auto" w:fill="auto"/>
          </w:tcPr>
          <w:p w:rsidR="007845E9" w:rsidRPr="00884BCD" w:rsidRDefault="007845E9" w:rsidP="00575C1E">
            <w:pPr>
              <w:pStyle w:val="CommentText"/>
              <w:tabs>
                <w:tab w:val="left" w:pos="2552"/>
                <w:tab w:val="left" w:pos="3686"/>
                <w:tab w:val="left" w:pos="5954"/>
              </w:tabs>
              <w:jc w:val="center"/>
              <w:rPr>
                <w:rFonts w:ascii="Verdana" w:hAnsi="Verdana"/>
                <w:lang w:val="en-GB"/>
              </w:rPr>
            </w:pPr>
            <w:r w:rsidRPr="00884BCD">
              <w:rPr>
                <w:rFonts w:ascii="Verdana" w:hAnsi="Verdana" w:cs="Calibri"/>
                <w:lang w:val="en-GB"/>
              </w:rPr>
              <w:t xml:space="preserve">T - Training </w:t>
            </w:r>
            <w:r w:rsidRPr="00884BCD">
              <w:rPr>
                <w:rFonts w:ascii="Verdana" w:eastAsia="MS Gothic" w:hAnsi="MS Gothic" w:cs="Calibri"/>
                <w:lang w:val="en-GB"/>
              </w:rPr>
              <w:t>☐</w:t>
            </w:r>
          </w:p>
        </w:tc>
        <w:tc>
          <w:tcPr>
            <w:tcW w:w="2251" w:type="dxa"/>
            <w:shd w:val="clear" w:color="auto" w:fill="auto"/>
          </w:tcPr>
          <w:p w:rsidR="007845E9" w:rsidRPr="00884BCD" w:rsidRDefault="007845E9" w:rsidP="00575C1E">
            <w:pPr>
              <w:pStyle w:val="CommentText"/>
              <w:tabs>
                <w:tab w:val="left" w:pos="2552"/>
                <w:tab w:val="left" w:pos="3686"/>
                <w:tab w:val="left" w:pos="5954"/>
              </w:tabs>
              <w:jc w:val="center"/>
              <w:rPr>
                <w:rFonts w:ascii="Verdana" w:hAnsi="Verdana"/>
                <w:lang w:val="en-GB"/>
              </w:rPr>
            </w:pPr>
            <w:r w:rsidRPr="00884BCD">
              <w:rPr>
                <w:rFonts w:ascii="Verdana" w:eastAsia="MS Gothic" w:hAnsi="Verdana" w:cs="Calibri"/>
                <w:lang w:val="en-GB"/>
              </w:rPr>
              <w:t>W - Workshop</w:t>
            </w:r>
            <w:r w:rsidRPr="00884BCD">
              <w:rPr>
                <w:rFonts w:ascii="Verdana" w:hAnsi="Verdana" w:cs="Calibri"/>
                <w:lang w:val="en-GB"/>
              </w:rPr>
              <w:t xml:space="preserve"> </w:t>
            </w:r>
            <w:r w:rsidRPr="00884BCD">
              <w:rPr>
                <w:rFonts w:ascii="Verdana" w:eastAsia="MS Gothic" w:hAnsi="MS Gothic" w:cs="Calibri"/>
                <w:lang w:val="en-GB"/>
              </w:rPr>
              <w:t>☐</w:t>
            </w:r>
          </w:p>
        </w:tc>
        <w:tc>
          <w:tcPr>
            <w:tcW w:w="2251" w:type="dxa"/>
            <w:shd w:val="clear" w:color="auto" w:fill="auto"/>
          </w:tcPr>
          <w:p w:rsidR="007845E9" w:rsidRPr="00884BCD" w:rsidRDefault="007845E9" w:rsidP="00575C1E">
            <w:pPr>
              <w:pStyle w:val="CommentText"/>
              <w:tabs>
                <w:tab w:val="left" w:pos="2552"/>
                <w:tab w:val="left" w:pos="3686"/>
                <w:tab w:val="left" w:pos="5954"/>
              </w:tabs>
              <w:jc w:val="center"/>
              <w:rPr>
                <w:rFonts w:ascii="Verdana" w:hAnsi="Verdana"/>
                <w:lang w:val="en-GB"/>
              </w:rPr>
            </w:pPr>
            <w:r w:rsidRPr="00884BCD">
              <w:rPr>
                <w:rFonts w:ascii="Verdana" w:hAnsi="Verdana" w:cs="Calibri"/>
                <w:lang w:val="en-GB"/>
              </w:rPr>
              <w:t xml:space="preserve">Other </w:t>
            </w:r>
            <w:r w:rsidRPr="00884BCD">
              <w:rPr>
                <w:rFonts w:ascii="Verdana" w:eastAsia="MS Gothic" w:hAnsi="MS Gothic" w:cs="Calibri"/>
                <w:lang w:val="en-GB"/>
              </w:rPr>
              <w:t>☐</w:t>
            </w:r>
          </w:p>
        </w:tc>
      </w:tr>
    </w:tbl>
    <w:p w:rsidR="003C59B7" w:rsidRPr="00884BCD" w:rsidRDefault="003C59B7" w:rsidP="003C59B7">
      <w:pPr>
        <w:pStyle w:val="Text4"/>
        <w:ind w:left="0"/>
        <w:rPr>
          <w:rFonts w:ascii="Verdana" w:hAnsi="Verdana"/>
          <w:sz w:val="20"/>
          <w:lang w:val="en-GB"/>
        </w:rPr>
      </w:pPr>
      <w:r w:rsidRPr="00884BCD">
        <w:rPr>
          <w:rFonts w:ascii="Verdana" w:hAnsi="Verdana"/>
          <w:sz w:val="20"/>
          <w:lang w:val="en-GB"/>
        </w:rPr>
        <w:t>Language</w:t>
      </w:r>
      <w:r w:rsidR="003D4B48" w:rsidRPr="00884BCD">
        <w:rPr>
          <w:rFonts w:ascii="Verdana" w:hAnsi="Verdana"/>
          <w:sz w:val="20"/>
          <w:lang w:val="en-GB"/>
        </w:rPr>
        <w:t>(s)</w:t>
      </w:r>
      <w:r w:rsidRPr="00884BCD">
        <w:rPr>
          <w:rFonts w:ascii="Verdana" w:hAnsi="Verdana"/>
          <w:sz w:val="20"/>
          <w:lang w:val="en-GB"/>
        </w:rPr>
        <w:t xml:space="preserve"> of training: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B528CD" w:rsidRPr="00DA3F68" w:rsidTr="0005237C">
        <w:trPr>
          <w:jc w:val="center"/>
        </w:trPr>
        <w:tc>
          <w:tcPr>
            <w:tcW w:w="8763" w:type="dxa"/>
            <w:shd w:val="clear" w:color="auto" w:fill="FFFFFF"/>
            <w:hideMark/>
          </w:tcPr>
          <w:p w:rsidR="00B528CD" w:rsidRPr="00DA3F68" w:rsidRDefault="00B528CD" w:rsidP="0005237C">
            <w:pPr>
              <w:spacing w:after="120"/>
              <w:ind w:left="-6" w:firstLine="6"/>
              <w:rPr>
                <w:rFonts w:ascii="Verdana" w:hAnsi="Verdana" w:cs="Calibri"/>
                <w:sz w:val="20"/>
                <w:lang w:val="en-GB"/>
              </w:rPr>
            </w:pPr>
            <w:bookmarkStart w:id="31" w:name="OLE_LINK61"/>
            <w:bookmarkEnd w:id="29"/>
            <w:bookmarkEnd w:id="30"/>
            <w:r w:rsidRPr="00DA3F68">
              <w:rPr>
                <w:rFonts w:ascii="Verdana" w:hAnsi="Verdana" w:cs="Calibri"/>
                <w:b/>
                <w:sz w:val="20"/>
                <w:lang w:val="en-GB"/>
              </w:rPr>
              <w:t>Overall objectives of the mobility:</w:t>
            </w:r>
            <w:r w:rsidRPr="00DA3F68">
              <w:rPr>
                <w:rFonts w:ascii="Verdana" w:hAnsi="Verdana" w:cs="Calibri"/>
                <w:sz w:val="20"/>
                <w:lang w:val="en-GB"/>
              </w:rPr>
              <w:t xml:space="preserve"> </w:t>
            </w:r>
          </w:p>
          <w:p w:rsidR="00B528CD" w:rsidRPr="00DA3F68" w:rsidRDefault="00B528CD" w:rsidP="0005237C">
            <w:pPr>
              <w:spacing w:after="120"/>
              <w:rPr>
                <w:rFonts w:ascii="Verdana" w:hAnsi="Verdana" w:cs="Calibri"/>
                <w:sz w:val="20"/>
                <w:lang w:val="en-GB"/>
              </w:rPr>
            </w:pPr>
          </w:p>
        </w:tc>
      </w:tr>
      <w:tr w:rsidR="00B528CD" w:rsidRPr="00DA3F68" w:rsidTr="0005237C">
        <w:trPr>
          <w:jc w:val="center"/>
        </w:trPr>
        <w:tc>
          <w:tcPr>
            <w:tcW w:w="8763" w:type="dxa"/>
            <w:shd w:val="clear" w:color="auto" w:fill="FFFFFF"/>
            <w:hideMark/>
          </w:tcPr>
          <w:p w:rsidR="00B528CD" w:rsidRPr="00DA3F68" w:rsidRDefault="00B528CD" w:rsidP="0005237C">
            <w:pPr>
              <w:spacing w:after="120"/>
              <w:ind w:left="-6" w:firstLine="6"/>
              <w:rPr>
                <w:rFonts w:ascii="Verdana" w:hAnsi="Verdana" w:cs="Calibri"/>
                <w:b/>
                <w:sz w:val="20"/>
                <w:lang w:val="en-GB"/>
              </w:rPr>
            </w:pPr>
            <w:bookmarkStart w:id="32" w:name="OLE_LINK62"/>
            <w:bookmarkStart w:id="33" w:name="OLE_LINK65"/>
            <w:r w:rsidRPr="00DA3F68">
              <w:rPr>
                <w:rFonts w:ascii="Verdana" w:hAnsi="Verdana" w:cs="Calibri"/>
                <w:b/>
                <w:sz w:val="20"/>
                <w:lang w:val="en-GB"/>
              </w:rPr>
              <w:t>Training activity to develop pedagogical and/or curriculum design skills</w:t>
            </w:r>
            <w:r>
              <w:rPr>
                <w:rFonts w:ascii="Verdana" w:hAnsi="Verdana" w:cs="Calibri"/>
                <w:b/>
                <w:sz w:val="20"/>
                <w:lang w:val="en-GB"/>
              </w:rPr>
              <w:t xml:space="preserve"> (only for teachers)</w:t>
            </w:r>
            <w:r w:rsidRPr="00DA3F68">
              <w:rPr>
                <w:rFonts w:ascii="Verdana" w:hAnsi="Verdana" w:cs="Calibri"/>
                <w:b/>
                <w:sz w:val="20"/>
                <w:lang w:val="en-GB"/>
              </w:rPr>
              <w:t xml:space="preserve">: </w:t>
            </w:r>
          </w:p>
          <w:p w:rsidR="00B528CD" w:rsidRPr="00DA3F68" w:rsidRDefault="00B528CD" w:rsidP="0005237C">
            <w:pPr>
              <w:spacing w:after="120"/>
              <w:ind w:left="-6" w:firstLine="6"/>
              <w:rPr>
                <w:rFonts w:ascii="Verdana" w:hAnsi="Verdana" w:cs="Calibri"/>
                <w:sz w:val="20"/>
                <w:lang w:val="en-GB"/>
              </w:rPr>
            </w:pPr>
            <w:r w:rsidRPr="00DA3F68">
              <w:rPr>
                <w:rFonts w:ascii="Verdana" w:hAnsi="Verdana" w:cs="Calibri"/>
                <w:sz w:val="20"/>
                <w:lang w:val="en-GB"/>
              </w:rPr>
              <w:t xml:space="preserve">Yes </w:t>
            </w:r>
            <w:r w:rsidRPr="00DA3F68">
              <w:rPr>
                <w:rFonts w:ascii="MS Gothic" w:eastAsia="MS Gothic" w:hAnsi="MS Gothic" w:cs="MS Gothic" w:hint="eastAsia"/>
                <w:sz w:val="20"/>
                <w:lang w:val="en-GB"/>
              </w:rPr>
              <w:t>☐</w:t>
            </w:r>
            <w:r w:rsidRPr="00DA3F68">
              <w:rPr>
                <w:rFonts w:ascii="Verdana" w:hAnsi="Verdana" w:cs="Verdana"/>
                <w:sz w:val="20"/>
                <w:lang w:val="en-GB"/>
              </w:rPr>
              <w:t xml:space="preserve">   No </w:t>
            </w:r>
            <w:r w:rsidRPr="00DA3F68">
              <w:rPr>
                <w:rFonts w:ascii="MS Gothic" w:eastAsia="MS Gothic" w:hAnsi="MS Gothic" w:cs="MS Gothic" w:hint="eastAsia"/>
                <w:sz w:val="20"/>
                <w:lang w:val="en-GB"/>
              </w:rPr>
              <w:t>☐</w:t>
            </w:r>
            <w:r w:rsidRPr="00DA3F68">
              <w:rPr>
                <w:rFonts w:ascii="Verdana" w:hAnsi="Verdana" w:cs="Verdana"/>
                <w:sz w:val="20"/>
                <w:lang w:val="en-GB"/>
              </w:rPr>
              <w:t xml:space="preserve">     </w:t>
            </w:r>
          </w:p>
        </w:tc>
      </w:tr>
      <w:bookmarkEnd w:id="31"/>
      <w:tr w:rsidR="00B528CD" w:rsidRPr="00DA3F68" w:rsidTr="0005237C">
        <w:trPr>
          <w:jc w:val="center"/>
        </w:trPr>
        <w:tc>
          <w:tcPr>
            <w:tcW w:w="8763" w:type="dxa"/>
            <w:shd w:val="clear" w:color="auto" w:fill="FFFFFF"/>
            <w:hideMark/>
          </w:tcPr>
          <w:p w:rsidR="00B528CD" w:rsidRPr="00DA3F68" w:rsidRDefault="00B528CD" w:rsidP="0005237C">
            <w:pPr>
              <w:spacing w:after="120"/>
              <w:rPr>
                <w:rFonts w:ascii="Verdana" w:hAnsi="Verdana" w:cs="Calibri"/>
                <w:sz w:val="20"/>
                <w:lang w:val="en-GB"/>
              </w:rPr>
            </w:pPr>
            <w:r w:rsidRPr="00DA3F68">
              <w:rPr>
                <w:rFonts w:ascii="Verdana" w:hAnsi="Verdana" w:cs="Calibri"/>
                <w:b/>
                <w:sz w:val="20"/>
                <w:lang w:val="en-GB"/>
              </w:rPr>
              <w:t xml:space="preserve">Added value of the mobility </w:t>
            </w:r>
            <w:r w:rsidRPr="00DA3F68">
              <w:rPr>
                <w:rFonts w:ascii="Verdana" w:hAnsi="Verdana" w:cs="Calibri"/>
                <w:sz w:val="20"/>
                <w:lang w:val="en-GB"/>
              </w:rPr>
              <w:t xml:space="preserve">(in the context of the modernisation and internationalisation strategies of the institutions involved): </w:t>
            </w:r>
          </w:p>
          <w:p w:rsidR="00B528CD" w:rsidRPr="00DA3F68" w:rsidRDefault="00B528CD" w:rsidP="0005237C">
            <w:pPr>
              <w:spacing w:after="120"/>
              <w:ind w:left="-6" w:firstLine="6"/>
              <w:rPr>
                <w:rFonts w:ascii="Verdana" w:hAnsi="Verdana" w:cs="Calibri"/>
                <w:sz w:val="20"/>
                <w:lang w:val="en-GB"/>
              </w:rPr>
            </w:pPr>
          </w:p>
        </w:tc>
      </w:tr>
      <w:bookmarkEnd w:id="32"/>
      <w:bookmarkEnd w:id="33"/>
      <w:tr w:rsidR="00B528CD" w:rsidRPr="00DA3F68" w:rsidTr="0005237C">
        <w:trPr>
          <w:jc w:val="center"/>
        </w:trPr>
        <w:tc>
          <w:tcPr>
            <w:tcW w:w="8763" w:type="dxa"/>
            <w:tcBorders>
              <w:bottom w:val="single" w:sz="6" w:space="0" w:color="auto"/>
            </w:tcBorders>
            <w:shd w:val="clear" w:color="auto" w:fill="FFFFFF"/>
            <w:hideMark/>
          </w:tcPr>
          <w:p w:rsidR="00B528CD" w:rsidRPr="00DA3F68" w:rsidRDefault="00B528CD" w:rsidP="0005237C">
            <w:pPr>
              <w:spacing w:after="120"/>
              <w:ind w:left="-6" w:firstLine="6"/>
              <w:rPr>
                <w:rFonts w:ascii="Verdana" w:hAnsi="Verdana" w:cs="Calibri"/>
                <w:sz w:val="20"/>
                <w:lang w:val="en-GB"/>
              </w:rPr>
            </w:pPr>
            <w:r w:rsidRPr="00DA3F68">
              <w:rPr>
                <w:rFonts w:ascii="Verdana" w:hAnsi="Verdana" w:cs="Calibri"/>
                <w:b/>
                <w:sz w:val="20"/>
                <w:lang w:val="en-GB"/>
              </w:rPr>
              <w:t xml:space="preserve">Activities to be carried out during the training period </w:t>
            </w:r>
            <w:r w:rsidRPr="006816DF">
              <w:rPr>
                <w:rFonts w:ascii="Verdana" w:hAnsi="Verdana" w:cs="Calibri"/>
                <w:sz w:val="20"/>
                <w:lang w:val="en-GB"/>
              </w:rPr>
              <w:t>– training for the staff member</w:t>
            </w:r>
            <w:r>
              <w:rPr>
                <w:rFonts w:ascii="Verdana" w:hAnsi="Verdana" w:cs="Calibri"/>
                <w:sz w:val="20"/>
                <w:lang w:val="en-GB"/>
              </w:rPr>
              <w:t>!</w:t>
            </w:r>
            <w:r>
              <w:rPr>
                <w:rFonts w:ascii="Verdana" w:hAnsi="Verdana" w:cs="Calibri"/>
                <w:b/>
                <w:sz w:val="20"/>
                <w:lang w:val="en-GB"/>
              </w:rPr>
              <w:t xml:space="preserve"> </w:t>
            </w:r>
            <w:r w:rsidRPr="00DA3F68">
              <w:rPr>
                <w:rFonts w:ascii="Verdana" w:hAnsi="Verdana" w:cs="Calibri"/>
                <w:sz w:val="20"/>
                <w:lang w:val="en-GB"/>
              </w:rPr>
              <w:t>(</w:t>
            </w:r>
            <w:bookmarkStart w:id="34" w:name="OLE_LINK63"/>
            <w:bookmarkStart w:id="35" w:name="OLE_LINK64"/>
            <w:r w:rsidRPr="00DA3F68">
              <w:rPr>
                <w:rFonts w:ascii="Verdana" w:hAnsi="Verdana" w:cs="Calibri"/>
                <w:sz w:val="20"/>
                <w:lang w:val="en-GB"/>
              </w:rPr>
              <w:t>and if possible programme on daily basis</w:t>
            </w:r>
            <w:bookmarkEnd w:id="34"/>
            <w:bookmarkEnd w:id="35"/>
            <w:r w:rsidRPr="00DA3F68">
              <w:rPr>
                <w:rFonts w:ascii="Verdana" w:hAnsi="Verdana" w:cs="Calibri"/>
                <w:sz w:val="20"/>
                <w:lang w:val="en-GB"/>
              </w:rPr>
              <w:t xml:space="preserve">): </w:t>
            </w:r>
          </w:p>
          <w:p w:rsidR="00B528CD" w:rsidRPr="00DA3F68" w:rsidRDefault="00B528CD" w:rsidP="0005237C">
            <w:pPr>
              <w:tabs>
                <w:tab w:val="left" w:pos="3708"/>
              </w:tabs>
              <w:spacing w:after="120"/>
              <w:rPr>
                <w:rFonts w:ascii="Verdana" w:hAnsi="Verdana" w:cs="Calibri"/>
                <w:sz w:val="20"/>
                <w:lang w:val="en-GB"/>
              </w:rPr>
            </w:pPr>
          </w:p>
        </w:tc>
      </w:tr>
      <w:tr w:rsidR="00B528CD" w:rsidRPr="00DA3F68" w:rsidTr="0005237C">
        <w:trPr>
          <w:jc w:val="center"/>
        </w:trPr>
        <w:tc>
          <w:tcPr>
            <w:tcW w:w="8763" w:type="dxa"/>
            <w:shd w:val="clear" w:color="auto" w:fill="FFFFFF"/>
            <w:hideMark/>
          </w:tcPr>
          <w:p w:rsidR="00B528CD" w:rsidRPr="00DA3F68" w:rsidRDefault="00B528CD" w:rsidP="0005237C">
            <w:pPr>
              <w:spacing w:after="120"/>
              <w:ind w:left="-6" w:firstLine="6"/>
              <w:rPr>
                <w:rFonts w:ascii="Verdana" w:hAnsi="Verdana" w:cs="Calibri"/>
                <w:sz w:val="20"/>
                <w:lang w:val="en-GB"/>
              </w:rPr>
            </w:pPr>
            <w:r w:rsidRPr="00DA3F68">
              <w:rPr>
                <w:rFonts w:ascii="Verdana" w:hAnsi="Verdana" w:cs="Calibri"/>
                <w:b/>
                <w:sz w:val="20"/>
                <w:lang w:val="en-GB"/>
              </w:rPr>
              <w:t xml:space="preserve">Expected outcomes and impact </w:t>
            </w:r>
            <w:r w:rsidRPr="00DA3F68">
              <w:rPr>
                <w:rFonts w:ascii="Verdana" w:hAnsi="Verdana" w:cs="Calibri"/>
                <w:sz w:val="20"/>
                <w:lang w:val="en-GB"/>
              </w:rPr>
              <w:t xml:space="preserve">(e.g. on the professional development of the teaching staff member and on the competences of students at both institutions): </w:t>
            </w:r>
          </w:p>
          <w:p w:rsidR="00B528CD" w:rsidRPr="00DA3F68" w:rsidRDefault="00B528CD" w:rsidP="0005237C">
            <w:pPr>
              <w:spacing w:after="120"/>
              <w:rPr>
                <w:rFonts w:ascii="Verdana" w:hAnsi="Verdana" w:cs="Calibri"/>
                <w:sz w:val="20"/>
                <w:lang w:val="en-GB"/>
              </w:rPr>
            </w:pPr>
          </w:p>
        </w:tc>
      </w:tr>
    </w:tbl>
    <w:p w:rsidR="00377526" w:rsidRPr="00B528CD" w:rsidRDefault="00377526" w:rsidP="003910F3">
      <w:pPr>
        <w:keepNext/>
        <w:keepLines/>
        <w:tabs>
          <w:tab w:val="left" w:pos="426"/>
        </w:tabs>
        <w:rPr>
          <w:rFonts w:ascii="Verdana" w:hAnsi="Verdana" w:cs="Calibri"/>
          <w:b/>
          <w:sz w:val="20"/>
          <w:lang w:val="en-US"/>
        </w:rPr>
      </w:pPr>
    </w:p>
    <w:p w:rsidR="00377526" w:rsidRPr="00884BCD" w:rsidRDefault="00377526" w:rsidP="003910F3">
      <w:pPr>
        <w:keepNext/>
        <w:keepLines/>
        <w:tabs>
          <w:tab w:val="left" w:pos="426"/>
        </w:tabs>
        <w:rPr>
          <w:rFonts w:ascii="Verdana" w:hAnsi="Verdana" w:cs="Calibri"/>
          <w:b/>
          <w:sz w:val="20"/>
          <w:lang w:val="en-GB"/>
        </w:rPr>
      </w:pPr>
      <w:r w:rsidRPr="00884BCD">
        <w:rPr>
          <w:rFonts w:ascii="Verdana" w:hAnsi="Verdana" w:cs="Calibri"/>
          <w:b/>
          <w:sz w:val="20"/>
          <w:lang w:val="en-GB"/>
        </w:rPr>
        <w:t>II. COMMITMENT OF THE THREE PARTIES</w:t>
      </w:r>
    </w:p>
    <w:p w:rsidR="00637F79" w:rsidRPr="00884BCD" w:rsidRDefault="008F1CA2" w:rsidP="00637F79">
      <w:pPr>
        <w:spacing w:after="120"/>
        <w:rPr>
          <w:rFonts w:ascii="Verdana" w:hAnsi="Verdana" w:cs="Calibri"/>
          <w:sz w:val="16"/>
          <w:szCs w:val="16"/>
          <w:lang w:val="en-GB"/>
        </w:rPr>
      </w:pPr>
      <w:r w:rsidRPr="00884BCD">
        <w:rPr>
          <w:rFonts w:ascii="Verdana" w:hAnsi="Verdana" w:cs="Calibri"/>
          <w:sz w:val="16"/>
          <w:szCs w:val="16"/>
          <w:lang w:val="en-GB"/>
        </w:rPr>
        <w:t>By signing</w:t>
      </w:r>
      <w:r w:rsidRPr="00884BCD">
        <w:rPr>
          <w:rStyle w:val="EndnoteReference"/>
          <w:rFonts w:ascii="Verdana" w:hAnsi="Verdana" w:cs="Calibri"/>
          <w:b/>
          <w:sz w:val="16"/>
          <w:szCs w:val="16"/>
          <w:lang w:val="en-GB"/>
        </w:rPr>
        <w:endnoteReference w:id="9"/>
      </w:r>
      <w:r w:rsidRPr="00884BCD">
        <w:rPr>
          <w:rFonts w:ascii="Verdana" w:hAnsi="Verdana" w:cs="Calibri"/>
          <w:sz w:val="16"/>
          <w:szCs w:val="16"/>
          <w:lang w:val="en-GB"/>
        </w:rPr>
        <w:t xml:space="preserve"> </w:t>
      </w:r>
      <w:r w:rsidR="00637F79" w:rsidRPr="00884BCD">
        <w:rPr>
          <w:rFonts w:ascii="Verdana" w:hAnsi="Verdana" w:cs="Calibri"/>
          <w:sz w:val="16"/>
          <w:szCs w:val="16"/>
          <w:lang w:val="en-GB"/>
        </w:rPr>
        <w:t>this document, the staff member, the sending institution and the receiving institution/enterprise confirm that they approve the proposed mobility agreement.</w:t>
      </w:r>
    </w:p>
    <w:p w:rsidR="00637F79" w:rsidRPr="00884BCD" w:rsidRDefault="00637F79" w:rsidP="00637F79">
      <w:pPr>
        <w:spacing w:after="120"/>
        <w:rPr>
          <w:rFonts w:ascii="Verdana" w:hAnsi="Verdana" w:cs="Calibri"/>
          <w:sz w:val="16"/>
          <w:szCs w:val="16"/>
          <w:lang w:val="en-GB"/>
        </w:rPr>
      </w:pPr>
      <w:r w:rsidRPr="00884BCD">
        <w:rPr>
          <w:rFonts w:ascii="Verdana" w:hAnsi="Verdana" w:cs="Calibri"/>
          <w:sz w:val="16"/>
          <w:szCs w:val="16"/>
          <w:lang w:val="en-GB"/>
        </w:rPr>
        <w:t>The sending higher education institution supports the staff mobility as part of its modernisation and internationalisation strategy and will recognise it as a component in any evaluation or assessment of the staff member.</w:t>
      </w:r>
    </w:p>
    <w:p w:rsidR="00637F79" w:rsidRPr="00884BCD" w:rsidRDefault="00637F79" w:rsidP="00637F79">
      <w:pPr>
        <w:spacing w:after="120"/>
        <w:rPr>
          <w:rFonts w:ascii="Verdana" w:hAnsi="Verdana" w:cs="Calibri"/>
          <w:sz w:val="16"/>
          <w:szCs w:val="16"/>
          <w:lang w:val="en-GB"/>
        </w:rPr>
      </w:pPr>
      <w:r w:rsidRPr="00884BCD">
        <w:rPr>
          <w:rFonts w:ascii="Verdana" w:hAnsi="Verdana" w:cs="Calibri"/>
          <w:sz w:val="16"/>
          <w:szCs w:val="16"/>
          <w:lang w:val="en-GB"/>
        </w:rPr>
        <w:t xml:space="preserve">The staff member will share his/her experience, in particular its impact on his/her professional development and on the sending higher education institution, as a source of inspiration to others. </w:t>
      </w:r>
    </w:p>
    <w:p w:rsidR="00637F79" w:rsidRPr="00884BCD" w:rsidRDefault="00637F79" w:rsidP="00637F79">
      <w:pPr>
        <w:spacing w:after="120"/>
        <w:rPr>
          <w:rFonts w:ascii="Verdana" w:hAnsi="Verdana" w:cs="Calibri"/>
          <w:sz w:val="16"/>
          <w:szCs w:val="16"/>
          <w:lang w:val="en-GB"/>
        </w:rPr>
      </w:pPr>
      <w:r w:rsidRPr="00884BCD">
        <w:rPr>
          <w:rFonts w:ascii="Verdana" w:hAnsi="Verdana" w:cs="Calibri"/>
          <w:sz w:val="16"/>
          <w:szCs w:val="16"/>
          <w:lang w:val="en-GB"/>
        </w:rPr>
        <w:t>The staff member and the beneficiary institution commit to the requirements set out in the grant agreement signed between them.</w:t>
      </w:r>
    </w:p>
    <w:p w:rsidR="00E925D2" w:rsidRPr="00884BCD" w:rsidRDefault="00637F79" w:rsidP="00637F79">
      <w:pPr>
        <w:spacing w:after="120"/>
        <w:rPr>
          <w:rFonts w:ascii="Verdana" w:hAnsi="Verdana" w:cs="Calibri"/>
          <w:sz w:val="16"/>
          <w:szCs w:val="16"/>
          <w:lang w:val="en-GB"/>
        </w:rPr>
      </w:pPr>
      <w:r w:rsidRPr="00884BCD">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p w:rsidR="00637F79" w:rsidRPr="00884BCD" w:rsidRDefault="00637F79" w:rsidP="00637F79">
      <w:pPr>
        <w:spacing w:after="120"/>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884BCD" w:rsidTr="002F5A35">
        <w:trPr>
          <w:jc w:val="center"/>
        </w:trPr>
        <w:tc>
          <w:tcPr>
            <w:tcW w:w="8876" w:type="dxa"/>
            <w:shd w:val="clear" w:color="auto" w:fill="FFFFFF"/>
          </w:tcPr>
          <w:p w:rsidR="00F550D9" w:rsidRPr="00884BCD" w:rsidRDefault="00F550D9" w:rsidP="002F5A35">
            <w:pPr>
              <w:tabs>
                <w:tab w:val="left" w:pos="6165"/>
              </w:tabs>
              <w:spacing w:after="120"/>
              <w:rPr>
                <w:rFonts w:ascii="Verdana" w:hAnsi="Verdana" w:cs="Calibri"/>
                <w:sz w:val="20"/>
                <w:lang w:val="en-GB"/>
              </w:rPr>
            </w:pPr>
            <w:bookmarkStart w:id="41" w:name="_GoBack"/>
            <w:r w:rsidRPr="00884BCD">
              <w:rPr>
                <w:rFonts w:ascii="Verdana" w:hAnsi="Verdana" w:cs="Calibri"/>
                <w:b/>
                <w:sz w:val="20"/>
                <w:lang w:val="en-GB"/>
              </w:rPr>
              <w:t>The staff member</w:t>
            </w:r>
          </w:p>
          <w:p w:rsidR="00F550D9" w:rsidRPr="00884BCD" w:rsidRDefault="00F550D9" w:rsidP="002F5A35">
            <w:pPr>
              <w:tabs>
                <w:tab w:val="left" w:pos="6165"/>
              </w:tabs>
              <w:spacing w:after="120"/>
              <w:rPr>
                <w:rFonts w:ascii="Verdana" w:hAnsi="Verdana" w:cs="Calibri"/>
                <w:sz w:val="20"/>
                <w:lang w:val="en-GB"/>
              </w:rPr>
            </w:pPr>
            <w:r w:rsidRPr="00884BCD">
              <w:rPr>
                <w:rFonts w:ascii="Verdana" w:hAnsi="Verdana" w:cs="Calibri"/>
                <w:sz w:val="20"/>
                <w:lang w:val="en-GB"/>
              </w:rPr>
              <w:t>Name:</w:t>
            </w:r>
          </w:p>
          <w:p w:rsidR="00F550D9" w:rsidRPr="00884BCD" w:rsidRDefault="00F550D9" w:rsidP="002F5A35">
            <w:pPr>
              <w:tabs>
                <w:tab w:val="left" w:pos="6165"/>
              </w:tabs>
              <w:spacing w:after="120"/>
              <w:rPr>
                <w:rFonts w:ascii="Verdana" w:hAnsi="Verdana" w:cs="Calibri"/>
                <w:sz w:val="20"/>
                <w:lang w:val="en-GB"/>
              </w:rPr>
            </w:pPr>
            <w:r w:rsidRPr="00884BCD">
              <w:rPr>
                <w:rFonts w:ascii="Verdana" w:hAnsi="Verdana" w:cs="Calibri"/>
                <w:sz w:val="20"/>
                <w:lang w:val="en-GB"/>
              </w:rPr>
              <w:t>Signature:</w:t>
            </w:r>
            <w:r w:rsidRPr="00884BCD">
              <w:rPr>
                <w:rStyle w:val="FootnoteReference"/>
                <w:rFonts w:ascii="Verdana" w:hAnsi="Verdana" w:cs="Calibri"/>
                <w:b/>
                <w:sz w:val="20"/>
                <w:lang w:val="en-GB"/>
              </w:rPr>
              <w:t xml:space="preserve"> </w:t>
            </w:r>
            <w:r w:rsidR="00560EF9" w:rsidRPr="00884BCD">
              <w:rPr>
                <w:rFonts w:ascii="Verdana" w:hAnsi="Verdana" w:cs="Calibri"/>
                <w:sz w:val="20"/>
                <w:lang w:val="en-GB"/>
              </w:rPr>
              <w:tab/>
              <w:t xml:space="preserve">Date: </w:t>
            </w:r>
          </w:p>
          <w:p w:rsidR="00560EF9" w:rsidRPr="00884BCD" w:rsidRDefault="00560EF9" w:rsidP="002F5A35">
            <w:pPr>
              <w:tabs>
                <w:tab w:val="left" w:pos="6165"/>
              </w:tabs>
              <w:spacing w:after="120"/>
              <w:rPr>
                <w:rFonts w:ascii="Verdana" w:hAnsi="Verdana" w:cs="Calibri"/>
                <w:sz w:val="20"/>
                <w:lang w:val="en-GB"/>
              </w:rPr>
            </w:pPr>
          </w:p>
        </w:tc>
      </w:tr>
      <w:bookmarkEnd w:id="41"/>
    </w:tbl>
    <w:p w:rsidR="00F550D9" w:rsidRPr="00884BCD"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884BCD" w:rsidTr="002F5A35">
        <w:trPr>
          <w:jc w:val="center"/>
        </w:trPr>
        <w:tc>
          <w:tcPr>
            <w:tcW w:w="8841" w:type="dxa"/>
            <w:shd w:val="clear" w:color="auto" w:fill="FFFFFF"/>
          </w:tcPr>
          <w:p w:rsidR="00F550D9" w:rsidRPr="00884BCD" w:rsidRDefault="00560EF9" w:rsidP="002F5A35">
            <w:pPr>
              <w:spacing w:before="120" w:after="120"/>
              <w:rPr>
                <w:rFonts w:ascii="Verdana" w:hAnsi="Verdana" w:cs="Calibri"/>
                <w:b/>
                <w:sz w:val="20"/>
                <w:lang w:val="en-GB"/>
              </w:rPr>
            </w:pPr>
            <w:r w:rsidRPr="00884BCD">
              <w:rPr>
                <w:rFonts w:ascii="Verdana" w:hAnsi="Verdana" w:cs="Calibri"/>
                <w:b/>
                <w:sz w:val="20"/>
                <w:lang w:val="en-GB"/>
              </w:rPr>
              <w:t>The sending institution</w:t>
            </w:r>
          </w:p>
          <w:p w:rsidR="00F550D9" w:rsidRPr="00884BCD" w:rsidRDefault="00F550D9" w:rsidP="002F5A35">
            <w:pPr>
              <w:tabs>
                <w:tab w:val="left" w:pos="3348"/>
                <w:tab w:val="left" w:pos="6183"/>
                <w:tab w:val="left" w:pos="6892"/>
              </w:tabs>
              <w:spacing w:after="120"/>
              <w:rPr>
                <w:rFonts w:ascii="Verdana" w:hAnsi="Verdana" w:cs="Calibri"/>
                <w:sz w:val="20"/>
                <w:lang w:val="en-GB"/>
              </w:rPr>
            </w:pPr>
            <w:r w:rsidRPr="00884BCD">
              <w:rPr>
                <w:rFonts w:ascii="Verdana" w:hAnsi="Verdana" w:cs="Calibri"/>
                <w:sz w:val="20"/>
                <w:lang w:val="en-GB"/>
              </w:rPr>
              <w:t xml:space="preserve">Name of the </w:t>
            </w:r>
            <w:r w:rsidR="00560EF9" w:rsidRPr="00884BCD">
              <w:rPr>
                <w:rFonts w:ascii="Verdana" w:hAnsi="Verdana" w:cs="Calibri"/>
                <w:sz w:val="20"/>
                <w:lang w:val="en-GB"/>
              </w:rPr>
              <w:t>dean /vice-dean</w:t>
            </w:r>
            <w:r w:rsidRPr="00884BCD">
              <w:rPr>
                <w:rFonts w:ascii="Verdana" w:hAnsi="Verdana" w:cs="Calibri"/>
                <w:sz w:val="20"/>
                <w:lang w:val="en-GB"/>
              </w:rPr>
              <w:t>:</w:t>
            </w:r>
          </w:p>
          <w:p w:rsidR="00F550D9" w:rsidRPr="00884BCD" w:rsidRDefault="00F550D9" w:rsidP="002F5A35">
            <w:pPr>
              <w:tabs>
                <w:tab w:val="left" w:pos="3348"/>
                <w:tab w:val="left" w:pos="6183"/>
                <w:tab w:val="left" w:pos="6892"/>
              </w:tabs>
              <w:spacing w:after="120"/>
              <w:rPr>
                <w:rFonts w:ascii="Verdana" w:hAnsi="Verdana" w:cs="Calibri"/>
                <w:sz w:val="20"/>
                <w:lang w:val="en-GB"/>
              </w:rPr>
            </w:pPr>
            <w:r w:rsidRPr="00884BCD">
              <w:rPr>
                <w:rFonts w:ascii="Verdana" w:hAnsi="Verdana" w:cs="Calibri"/>
                <w:sz w:val="20"/>
                <w:lang w:val="en-GB"/>
              </w:rPr>
              <w:t xml:space="preserve">Signature: </w:t>
            </w:r>
            <w:r w:rsidRPr="00884BCD">
              <w:rPr>
                <w:rFonts w:ascii="Verdana" w:hAnsi="Verdana" w:cs="Calibri"/>
                <w:sz w:val="20"/>
                <w:lang w:val="en-GB"/>
              </w:rPr>
              <w:tab/>
            </w:r>
            <w:r w:rsidRPr="00884BCD">
              <w:rPr>
                <w:rFonts w:ascii="Verdana" w:hAnsi="Verdana" w:cs="Calibri"/>
                <w:sz w:val="20"/>
                <w:lang w:val="en-GB"/>
              </w:rPr>
              <w:tab/>
              <w:t xml:space="preserve">Date: </w:t>
            </w:r>
          </w:p>
          <w:p w:rsidR="00560EF9" w:rsidRPr="00884BCD" w:rsidRDefault="00560EF9" w:rsidP="002F5A35">
            <w:pPr>
              <w:tabs>
                <w:tab w:val="left" w:pos="3348"/>
                <w:tab w:val="left" w:pos="6183"/>
                <w:tab w:val="left" w:pos="6892"/>
              </w:tabs>
              <w:spacing w:after="120"/>
              <w:rPr>
                <w:rFonts w:ascii="Verdana" w:hAnsi="Verdana" w:cs="Calibri"/>
                <w:b/>
                <w:sz w:val="20"/>
                <w:lang w:val="en-GB"/>
              </w:rPr>
            </w:pPr>
          </w:p>
        </w:tc>
      </w:tr>
    </w:tbl>
    <w:p w:rsidR="00F550D9" w:rsidRPr="00884BCD"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884BCD" w:rsidTr="002F5A35">
        <w:trPr>
          <w:jc w:val="center"/>
        </w:trPr>
        <w:tc>
          <w:tcPr>
            <w:tcW w:w="8823" w:type="dxa"/>
            <w:shd w:val="clear" w:color="auto" w:fill="FFFFFF"/>
          </w:tcPr>
          <w:p w:rsidR="00F550D9" w:rsidRPr="00884BCD" w:rsidRDefault="00F550D9" w:rsidP="002F5A35">
            <w:pPr>
              <w:spacing w:before="120" w:after="120"/>
              <w:rPr>
                <w:rFonts w:ascii="Verdana" w:hAnsi="Verdana" w:cs="Calibri"/>
                <w:b/>
                <w:sz w:val="20"/>
                <w:lang w:val="en-GB"/>
              </w:rPr>
            </w:pPr>
            <w:r w:rsidRPr="00884BCD">
              <w:rPr>
                <w:rFonts w:ascii="Verdana" w:hAnsi="Verdana" w:cs="Calibri"/>
                <w:b/>
                <w:sz w:val="20"/>
                <w:lang w:val="en-GB"/>
              </w:rPr>
              <w:t>The receiving institution</w:t>
            </w:r>
          </w:p>
          <w:p w:rsidR="00F550D9" w:rsidRPr="00884BCD" w:rsidRDefault="00F550D9" w:rsidP="002F5A35">
            <w:pPr>
              <w:tabs>
                <w:tab w:val="left" w:pos="3312"/>
                <w:tab w:val="left" w:pos="6147"/>
                <w:tab w:val="left" w:pos="6856"/>
              </w:tabs>
              <w:spacing w:after="120"/>
              <w:rPr>
                <w:rFonts w:ascii="Verdana" w:hAnsi="Verdana" w:cs="Calibri"/>
                <w:sz w:val="20"/>
                <w:lang w:val="en-GB"/>
              </w:rPr>
            </w:pPr>
            <w:r w:rsidRPr="00884BCD">
              <w:rPr>
                <w:rFonts w:ascii="Verdana" w:hAnsi="Verdana" w:cs="Calibri"/>
                <w:sz w:val="20"/>
                <w:lang w:val="en-GB"/>
              </w:rPr>
              <w:t>Name of the responsible person:</w:t>
            </w:r>
            <w:r w:rsidR="00892622">
              <w:rPr>
                <w:rFonts w:ascii="Verdana" w:hAnsi="Verdana" w:cs="Calibri"/>
                <w:sz w:val="20"/>
                <w:lang w:val="en-GB"/>
              </w:rPr>
              <w:t xml:space="preserve"> Mr. Josip Radić</w:t>
            </w:r>
          </w:p>
          <w:p w:rsidR="00F550D9" w:rsidRPr="00884BCD" w:rsidRDefault="00F550D9" w:rsidP="002F5A35">
            <w:pPr>
              <w:tabs>
                <w:tab w:val="left" w:pos="3312"/>
                <w:tab w:val="left" w:pos="6147"/>
                <w:tab w:val="left" w:pos="6856"/>
              </w:tabs>
              <w:spacing w:after="120"/>
              <w:rPr>
                <w:rFonts w:ascii="Verdana" w:hAnsi="Verdana" w:cs="Calibri"/>
                <w:sz w:val="20"/>
                <w:lang w:val="en-GB"/>
              </w:rPr>
            </w:pPr>
            <w:r w:rsidRPr="00884BCD">
              <w:rPr>
                <w:rFonts w:ascii="Verdana" w:hAnsi="Verdana" w:cs="Calibri"/>
                <w:sz w:val="20"/>
                <w:lang w:val="en-GB"/>
              </w:rPr>
              <w:t xml:space="preserve">Signature: </w:t>
            </w:r>
            <w:r w:rsidR="00560EF9" w:rsidRPr="00884BCD">
              <w:rPr>
                <w:rFonts w:ascii="Verdana" w:hAnsi="Verdana" w:cs="Calibri"/>
                <w:sz w:val="20"/>
                <w:lang w:val="en-GB"/>
              </w:rPr>
              <w:tab/>
            </w:r>
            <w:r w:rsidR="00560EF9" w:rsidRPr="00884BCD">
              <w:rPr>
                <w:rFonts w:ascii="Verdana" w:hAnsi="Verdana" w:cs="Calibri"/>
                <w:sz w:val="20"/>
                <w:lang w:val="en-GB"/>
              </w:rPr>
              <w:tab/>
              <w:t xml:space="preserve">Date: </w:t>
            </w:r>
          </w:p>
          <w:p w:rsidR="00560EF9" w:rsidRPr="00884BCD" w:rsidRDefault="00560EF9" w:rsidP="002F5A35">
            <w:pPr>
              <w:tabs>
                <w:tab w:val="left" w:pos="3312"/>
                <w:tab w:val="left" w:pos="6147"/>
                <w:tab w:val="left" w:pos="6856"/>
              </w:tabs>
              <w:spacing w:after="120"/>
              <w:rPr>
                <w:rFonts w:ascii="Verdana" w:hAnsi="Verdana" w:cs="Calibri"/>
                <w:sz w:val="20"/>
                <w:lang w:val="en-GB"/>
              </w:rPr>
            </w:pPr>
          </w:p>
        </w:tc>
      </w:tr>
    </w:tbl>
    <w:p w:rsidR="003D4B48" w:rsidRPr="00884BCD" w:rsidRDefault="003D4B48" w:rsidP="003D4B48">
      <w:pPr>
        <w:spacing w:after="120"/>
        <w:rPr>
          <w:rFonts w:ascii="Verdana" w:hAnsi="Verdana" w:cs="Calibri"/>
          <w:b/>
          <w:sz w:val="28"/>
          <w:lang w:val="en-GB"/>
        </w:rPr>
      </w:pPr>
      <w:r w:rsidRPr="00884BCD">
        <w:rPr>
          <w:rFonts w:ascii="Verdana" w:hAnsi="Verdana" w:cs="Calibri"/>
          <w:b/>
          <w:sz w:val="28"/>
          <w:lang w:val="en-GB"/>
        </w:rPr>
        <w:t>_______________</w:t>
      </w:r>
    </w:p>
    <w:p w:rsidR="004F13FB" w:rsidRPr="00884BCD" w:rsidRDefault="004F13FB" w:rsidP="00884BCD">
      <w:pPr>
        <w:spacing w:after="0"/>
        <w:rPr>
          <w:rFonts w:ascii="Verdana" w:hAnsi="Verdana" w:cs="Calibri"/>
          <w:sz w:val="20"/>
          <w:lang w:val="en-GB"/>
        </w:rPr>
      </w:pPr>
    </w:p>
    <w:sectPr w:rsidR="004F13FB" w:rsidRPr="00884BCD" w:rsidSect="005422E9">
      <w:headerReference w:type="default" r:id="rId9"/>
      <w:footerReference w:type="default" r:id="rId10"/>
      <w:headerReference w:type="first" r:id="rId11"/>
      <w:footerReference w:type="first" r:id="rId12"/>
      <w:endnotePr>
        <w:numFmt w:val="decimal"/>
      </w:endnotePr>
      <w:pgSz w:w="11907" w:h="16839" w:code="9"/>
      <w:pgMar w:top="1134" w:right="1418" w:bottom="1080"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830" w:rsidRDefault="00AD1830">
      <w:r>
        <w:separator/>
      </w:r>
    </w:p>
  </w:endnote>
  <w:endnote w:type="continuationSeparator" w:id="0">
    <w:p w:rsidR="00AD1830" w:rsidRDefault="00AD1830">
      <w:r>
        <w:continuationSeparator/>
      </w:r>
    </w:p>
  </w:endnote>
  <w:endnote w:id="1">
    <w:p w:rsidR="007827BF" w:rsidRPr="00BB092E" w:rsidRDefault="007827BF" w:rsidP="00560EF9">
      <w:pPr>
        <w:pStyle w:val="EndnoteText"/>
        <w:spacing w:after="100"/>
        <w:rPr>
          <w:rFonts w:ascii="Verdana" w:hAnsi="Verdana"/>
          <w:sz w:val="16"/>
          <w:szCs w:val="16"/>
          <w:lang w:val="en-GB"/>
        </w:rPr>
      </w:pPr>
      <w:r w:rsidRPr="00BB092E">
        <w:rPr>
          <w:rStyle w:val="EndnoteReference"/>
          <w:sz w:val="16"/>
          <w:szCs w:val="16"/>
        </w:rPr>
        <w:endnoteRef/>
      </w:r>
      <w:r w:rsidRPr="00BB092E">
        <w:rPr>
          <w:sz w:val="16"/>
          <w:szCs w:val="16"/>
          <w:lang w:val="en-GB"/>
        </w:rPr>
        <w:t xml:space="preserve"> </w:t>
      </w:r>
      <w:r w:rsidRPr="00BB092E">
        <w:rPr>
          <w:rFonts w:ascii="Verdana" w:hAnsi="Verdana" w:cs="Arial"/>
          <w:b/>
          <w:sz w:val="16"/>
          <w:szCs w:val="16"/>
          <w:lang w:val="en-GB"/>
        </w:rPr>
        <w:t>Seniority:</w:t>
      </w:r>
      <w:r w:rsidRPr="00BB092E">
        <w:rPr>
          <w:sz w:val="16"/>
          <w:szCs w:val="16"/>
          <w:lang w:val="en-GB"/>
        </w:rPr>
        <w:t xml:space="preserve"> </w:t>
      </w:r>
      <w:r w:rsidRPr="00BB092E">
        <w:rPr>
          <w:rFonts w:ascii="Verdana" w:hAnsi="Verdana"/>
          <w:sz w:val="16"/>
          <w:szCs w:val="16"/>
          <w:lang w:val="en-GB"/>
        </w:rPr>
        <w:t>Junior (approx. &lt; 10 years of experience), Intermediate (approx. &gt; 10 and &lt; 20 years of experience) or Senior (approx. &gt; 20 years of experience).</w:t>
      </w:r>
    </w:p>
  </w:endnote>
  <w:endnote w:id="2">
    <w:p w:rsidR="007827BF" w:rsidRPr="00BB092E" w:rsidRDefault="007827BF" w:rsidP="00560EF9">
      <w:pPr>
        <w:pStyle w:val="EndnoteText"/>
        <w:spacing w:after="100"/>
        <w:rPr>
          <w:rFonts w:ascii="Verdana" w:hAnsi="Verdana"/>
          <w:sz w:val="16"/>
          <w:szCs w:val="16"/>
          <w:lang w:val="en-GB"/>
        </w:rPr>
      </w:pPr>
      <w:r w:rsidRPr="00BB092E">
        <w:rPr>
          <w:rStyle w:val="EndnoteReference"/>
          <w:sz w:val="16"/>
          <w:szCs w:val="16"/>
        </w:rPr>
        <w:endnoteRef/>
      </w:r>
      <w:r w:rsidRPr="00BB092E">
        <w:rPr>
          <w:sz w:val="16"/>
          <w:szCs w:val="16"/>
          <w:lang w:val="en-GB"/>
        </w:rPr>
        <w:t xml:space="preserve"> </w:t>
      </w:r>
      <w:r w:rsidRPr="00BB092E">
        <w:rPr>
          <w:rFonts w:ascii="Verdana" w:hAnsi="Verdana" w:cs="Arial"/>
          <w:b/>
          <w:sz w:val="16"/>
          <w:szCs w:val="16"/>
          <w:lang w:val="en-GB"/>
        </w:rPr>
        <w:t xml:space="preserve">Nationality: </w:t>
      </w:r>
      <w:r w:rsidRPr="00BB092E">
        <w:rPr>
          <w:rFonts w:ascii="Verdana" w:hAnsi="Verdana"/>
          <w:sz w:val="16"/>
          <w:szCs w:val="16"/>
          <w:lang w:val="en-GB"/>
        </w:rPr>
        <w:t>Country to which the person belongs administratively and that issues the ID card and/or passport.</w:t>
      </w:r>
    </w:p>
  </w:endnote>
  <w:endnote w:id="3">
    <w:p w:rsidR="00525B29" w:rsidRPr="00BB092E" w:rsidRDefault="00525B29" w:rsidP="00560EF9">
      <w:pPr>
        <w:pStyle w:val="EndnoteText"/>
        <w:spacing w:after="100"/>
        <w:rPr>
          <w:rFonts w:ascii="Verdana" w:hAnsi="Verdana"/>
          <w:sz w:val="16"/>
          <w:szCs w:val="16"/>
          <w:lang w:val="en-US"/>
        </w:rPr>
      </w:pPr>
      <w:r w:rsidRPr="00BB092E">
        <w:rPr>
          <w:rStyle w:val="EndnoteReference"/>
          <w:rFonts w:ascii="Verdana" w:hAnsi="Verdana"/>
          <w:sz w:val="16"/>
          <w:szCs w:val="16"/>
        </w:rPr>
        <w:endnoteRef/>
      </w:r>
      <w:r w:rsidRPr="00BB092E">
        <w:rPr>
          <w:rFonts w:ascii="Verdana" w:hAnsi="Verdana"/>
          <w:sz w:val="16"/>
          <w:szCs w:val="16"/>
          <w:lang w:val="en-US"/>
        </w:rPr>
        <w:t xml:space="preserve"> </w:t>
      </w:r>
      <w:r w:rsidRPr="00BB092E">
        <w:rPr>
          <w:rFonts w:ascii="Verdana" w:hAnsi="Verdana"/>
          <w:b/>
          <w:sz w:val="16"/>
          <w:szCs w:val="16"/>
          <w:lang w:val="en-US"/>
        </w:rPr>
        <w:t>Category of staff</w:t>
      </w:r>
      <w:r w:rsidR="00884BCD">
        <w:rPr>
          <w:rFonts w:ascii="Verdana" w:hAnsi="Verdana"/>
          <w:sz w:val="16"/>
          <w:szCs w:val="16"/>
          <w:lang w:val="en-US"/>
        </w:rPr>
        <w:t xml:space="preserve">: Continuing Education, </w:t>
      </w:r>
      <w:r w:rsidRPr="00BB092E">
        <w:rPr>
          <w:rFonts w:ascii="Verdana" w:hAnsi="Verdana"/>
          <w:sz w:val="16"/>
          <w:szCs w:val="16"/>
          <w:lang w:val="en-US"/>
        </w:rPr>
        <w:t>Finan</w:t>
      </w:r>
      <w:r w:rsidR="00884BCD">
        <w:rPr>
          <w:rFonts w:ascii="Verdana" w:hAnsi="Verdana"/>
          <w:sz w:val="16"/>
          <w:szCs w:val="16"/>
          <w:lang w:val="en-US"/>
        </w:rPr>
        <w:t xml:space="preserve">ce, </w:t>
      </w:r>
      <w:r w:rsidRPr="00BB092E">
        <w:rPr>
          <w:rFonts w:ascii="Verdana" w:hAnsi="Verdana"/>
          <w:sz w:val="16"/>
          <w:szCs w:val="16"/>
          <w:lang w:val="en-US"/>
        </w:rPr>
        <w:t>General an</w:t>
      </w:r>
      <w:r w:rsidR="00884BCD">
        <w:rPr>
          <w:rFonts w:ascii="Verdana" w:hAnsi="Verdana"/>
          <w:sz w:val="16"/>
          <w:szCs w:val="16"/>
          <w:lang w:val="en-US"/>
        </w:rPr>
        <w:t xml:space="preserve">d Technical Administration, International Office, Other, Student Information, Teaching </w:t>
      </w:r>
      <w:r w:rsidRPr="00BB092E">
        <w:rPr>
          <w:rFonts w:ascii="Verdana" w:hAnsi="Verdana"/>
          <w:sz w:val="16"/>
          <w:szCs w:val="16"/>
          <w:lang w:val="en-US"/>
        </w:rPr>
        <w:t>Staff</w:t>
      </w:r>
    </w:p>
  </w:endnote>
  <w:endnote w:id="4">
    <w:p w:rsidR="00F076E2" w:rsidRPr="00672D6F" w:rsidRDefault="00F076E2" w:rsidP="00F076E2">
      <w:pPr>
        <w:pStyle w:val="EndnoteText"/>
        <w:spacing w:after="100"/>
        <w:rPr>
          <w:rFonts w:ascii="Verdana" w:hAnsi="Verdana"/>
          <w:color w:val="FF0000"/>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The top-level NACE sector codes are available at</w:t>
      </w:r>
      <w:r>
        <w:rPr>
          <w:rFonts w:ascii="Verdana" w:hAnsi="Verdana"/>
          <w:sz w:val="16"/>
          <w:szCs w:val="16"/>
          <w:lang w:val="en-GB"/>
        </w:rPr>
        <w:t xml:space="preserve">        </w:t>
      </w:r>
      <w:r w:rsidRPr="00B223B0">
        <w:rPr>
          <w:rFonts w:ascii="Verdana" w:hAnsi="Verdana"/>
          <w:sz w:val="16"/>
          <w:szCs w:val="16"/>
          <w:lang w:val="en-GB"/>
        </w:rPr>
        <w:t xml:space="preserve"> </w:t>
      </w:r>
      <w:hyperlink r:id="rId1" w:history="1">
        <w:r w:rsidRPr="0074768A">
          <w:rPr>
            <w:rStyle w:val="Hyperlink"/>
            <w:rFonts w:ascii="Verdana" w:hAnsi="Verdana"/>
            <w:sz w:val="16"/>
            <w:szCs w:val="16"/>
            <w:lang w:val="en-GB"/>
          </w:rPr>
          <w:t>http://ec.europa.eu/eurostat/ramon/nomenclatures/index.cfm?TargetUrl=LST_NOM_DTL&amp;StrNom=NACE_REV2&amp;StrLanguageCode=EN</w:t>
        </w:r>
      </w:hyperlink>
      <w:r>
        <w:rPr>
          <w:rFonts w:ascii="Verdana" w:hAnsi="Verdana"/>
          <w:color w:val="FF0000"/>
          <w:sz w:val="16"/>
          <w:szCs w:val="16"/>
          <w:lang w:val="en-GB"/>
        </w:rPr>
        <w:t xml:space="preserve"> </w:t>
      </w:r>
    </w:p>
  </w:endnote>
  <w:endnote w:id="5">
    <w:p w:rsidR="0005048E" w:rsidRPr="00BB092E" w:rsidRDefault="0005048E" w:rsidP="00560EF9">
      <w:pPr>
        <w:pStyle w:val="EndnoteText"/>
        <w:spacing w:after="100"/>
        <w:rPr>
          <w:sz w:val="16"/>
          <w:szCs w:val="16"/>
          <w:lang w:val="en-GB"/>
        </w:rPr>
      </w:pPr>
      <w:r w:rsidRPr="00BB092E">
        <w:rPr>
          <w:rStyle w:val="EndnoteReference"/>
        </w:rPr>
        <w:endnoteRef/>
      </w:r>
      <w:r w:rsidRPr="00BB092E">
        <w:rPr>
          <w:lang w:val="en-US"/>
        </w:rPr>
        <w:t xml:space="preserve"> </w:t>
      </w:r>
      <w:r w:rsidRPr="00BB092E">
        <w:rPr>
          <w:rFonts w:ascii="Verdana" w:hAnsi="Verdana"/>
          <w:b/>
          <w:sz w:val="16"/>
          <w:szCs w:val="16"/>
          <w:lang w:val="en-GB"/>
        </w:rPr>
        <w:t xml:space="preserve">Erasmus Code: </w:t>
      </w:r>
      <w:r w:rsidRPr="00BB092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05048E" w:rsidRPr="00C71E48" w:rsidRDefault="0005048E" w:rsidP="00560EF9">
      <w:pPr>
        <w:pStyle w:val="EndnoteText"/>
        <w:spacing w:after="100"/>
        <w:rPr>
          <w:rFonts w:ascii="Verdana" w:hAnsi="Verdana"/>
          <w:sz w:val="16"/>
          <w:szCs w:val="16"/>
          <w:lang w:val="en-GB"/>
        </w:rPr>
      </w:pPr>
      <w:r w:rsidRPr="00BB092E">
        <w:rPr>
          <w:rStyle w:val="EndnoteReference"/>
        </w:rPr>
        <w:endnoteRef/>
      </w:r>
      <w:r w:rsidRPr="00BB092E">
        <w:rPr>
          <w:lang w:val="en-US"/>
        </w:rPr>
        <w:t xml:space="preserve"> </w:t>
      </w:r>
      <w:bookmarkStart w:id="19" w:name="OLE_LINK67"/>
      <w:bookmarkStart w:id="20" w:name="OLE_LINK68"/>
      <w:r w:rsidRPr="00BB092E">
        <w:rPr>
          <w:rFonts w:ascii="Verdana" w:hAnsi="Verdana"/>
          <w:b/>
          <w:sz w:val="16"/>
          <w:szCs w:val="16"/>
          <w:lang w:val="en-GB"/>
        </w:rPr>
        <w:t>Country code</w:t>
      </w:r>
      <w:r w:rsidRPr="00BB092E">
        <w:rPr>
          <w:rFonts w:ascii="Verdana" w:hAnsi="Verdana"/>
          <w:sz w:val="16"/>
          <w:szCs w:val="16"/>
          <w:lang w:val="en-GB"/>
        </w:rPr>
        <w:t xml:space="preserve">: ISO 3166-2 country codes available at: </w:t>
      </w:r>
      <w:hyperlink r:id="rId2" w:anchor="search" w:history="1">
        <w:r w:rsidR="00C71E48" w:rsidRPr="008B127B">
          <w:rPr>
            <w:rStyle w:val="Hyperlink"/>
            <w:rFonts w:ascii="Verdana" w:hAnsi="Verdana"/>
            <w:sz w:val="16"/>
            <w:szCs w:val="16"/>
            <w:lang w:val="en-GB"/>
          </w:rPr>
          <w:t>https://www.iso.org/obp/ui/#search</w:t>
        </w:r>
      </w:hyperlink>
      <w:bookmarkEnd w:id="19"/>
      <w:bookmarkEnd w:id="20"/>
      <w:r w:rsidR="00C71E48">
        <w:rPr>
          <w:rFonts w:ascii="Verdana" w:hAnsi="Verdana"/>
          <w:sz w:val="16"/>
          <w:szCs w:val="16"/>
          <w:lang w:val="en-GB"/>
        </w:rPr>
        <w:t>.</w:t>
      </w:r>
    </w:p>
  </w:endnote>
  <w:endnote w:id="7">
    <w:p w:rsidR="0046773A" w:rsidRPr="00BB092E" w:rsidRDefault="0046773A" w:rsidP="00560EF9">
      <w:pPr>
        <w:pStyle w:val="EndnoteText"/>
        <w:spacing w:after="100"/>
        <w:jc w:val="left"/>
        <w:rPr>
          <w:rFonts w:ascii="Verdana" w:hAnsi="Verdana"/>
          <w:sz w:val="16"/>
          <w:szCs w:val="16"/>
          <w:lang w:val="en-GB"/>
        </w:rPr>
      </w:pPr>
      <w:r w:rsidRPr="00BB092E">
        <w:rPr>
          <w:rStyle w:val="EndnoteReference"/>
          <w:rFonts w:ascii="Verdana" w:hAnsi="Verdana"/>
          <w:sz w:val="16"/>
          <w:szCs w:val="16"/>
        </w:rPr>
        <w:endnoteRef/>
      </w:r>
      <w:r w:rsidRPr="00BB092E">
        <w:rPr>
          <w:rFonts w:ascii="Verdana" w:hAnsi="Verdana"/>
          <w:sz w:val="16"/>
          <w:szCs w:val="16"/>
          <w:lang w:val="en-GB"/>
        </w:rPr>
        <w:t xml:space="preserve"> The top-level NACE sector codes are available at </w:t>
      </w:r>
      <w:hyperlink r:id="rId3" w:history="1">
        <w:r w:rsidR="00C71E48" w:rsidRPr="008B127B">
          <w:rPr>
            <w:rStyle w:val="Hyperlink"/>
            <w:rFonts w:ascii="Verdana" w:hAnsi="Verdana"/>
            <w:sz w:val="16"/>
            <w:szCs w:val="16"/>
            <w:lang w:val="en-GB"/>
          </w:rPr>
          <w:t>http://ec.europa.eu/eurostat/ramon/nomenclatures/index.cfm?TargetUrl=LST_NOM_DTL&amp;StrNom=NACE_REV2&amp;StrLanguageCode=EN</w:t>
        </w:r>
      </w:hyperlink>
      <w:r w:rsidR="00C71E48">
        <w:rPr>
          <w:rFonts w:ascii="Verdana" w:hAnsi="Verdana"/>
          <w:sz w:val="16"/>
          <w:szCs w:val="16"/>
          <w:lang w:val="en-GB"/>
        </w:rPr>
        <w:t xml:space="preserve"> </w:t>
      </w:r>
    </w:p>
  </w:endnote>
  <w:endnote w:id="8">
    <w:p w:rsidR="00560EF9" w:rsidRPr="00BB092E" w:rsidRDefault="00560EF9" w:rsidP="00560EF9">
      <w:pPr>
        <w:spacing w:after="100"/>
        <w:rPr>
          <w:rFonts w:ascii="Verdana" w:hAnsi="Verdana"/>
          <w:sz w:val="16"/>
          <w:szCs w:val="16"/>
          <w:lang w:val="en-GB"/>
        </w:rPr>
      </w:pPr>
      <w:r w:rsidRPr="00BB092E">
        <w:rPr>
          <w:rStyle w:val="EndnoteReference"/>
          <w:rFonts w:ascii="Verdana" w:hAnsi="Verdana"/>
          <w:sz w:val="16"/>
          <w:szCs w:val="16"/>
        </w:rPr>
        <w:endnoteRef/>
      </w:r>
      <w:r w:rsidRPr="00BB092E">
        <w:rPr>
          <w:rFonts w:ascii="Verdana" w:hAnsi="Verdana"/>
          <w:sz w:val="16"/>
          <w:szCs w:val="16"/>
          <w:lang w:val="en-GB"/>
        </w:rPr>
        <w:t xml:space="preserve"> According to the inter-institutional agreements listed in the Excel file attached to the Call for applications of the University of Zagreb (May </w:t>
      </w:r>
      <w:r w:rsidR="003D4B48">
        <w:rPr>
          <w:rFonts w:ascii="Verdana" w:hAnsi="Verdana"/>
          <w:sz w:val="16"/>
          <w:szCs w:val="16"/>
          <w:lang w:val="en-GB"/>
        </w:rPr>
        <w:t>2018</w:t>
      </w:r>
      <w:r w:rsidRPr="00BB092E">
        <w:rPr>
          <w:rFonts w:ascii="Verdana" w:hAnsi="Verdana"/>
          <w:sz w:val="16"/>
          <w:szCs w:val="16"/>
          <w:lang w:val="en-GB"/>
        </w:rPr>
        <w:t xml:space="preserve">) or according to the </w:t>
      </w:r>
      <w:hyperlink r:id="rId4" w:history="1">
        <w:r w:rsidRPr="00BB092E">
          <w:rPr>
            <w:rStyle w:val="Hyperlink"/>
            <w:rFonts w:ascii="Verdana" w:hAnsi="Verdana"/>
            <w:color w:val="auto"/>
            <w:sz w:val="16"/>
            <w:szCs w:val="16"/>
            <w:lang w:val="en-GB"/>
          </w:rPr>
          <w:t>ISCED-F 2013 search tool</w:t>
        </w:r>
      </w:hyperlink>
      <w:r w:rsidRPr="00BB092E">
        <w:rPr>
          <w:rFonts w:ascii="Verdana" w:hAnsi="Verdana"/>
          <w:sz w:val="16"/>
          <w:szCs w:val="16"/>
          <w:lang w:val="en-GB"/>
        </w:rPr>
        <w:t xml:space="preserve"> (available at </w:t>
      </w:r>
      <w:hyperlink r:id="rId5" w:history="1">
        <w:r w:rsidR="00C71E48" w:rsidRPr="008B127B">
          <w:rPr>
            <w:rStyle w:val="Hyperlink"/>
            <w:rFonts w:ascii="Verdana" w:hAnsi="Verdana"/>
            <w:sz w:val="16"/>
            <w:szCs w:val="16"/>
            <w:lang w:val="en-GB"/>
          </w:rPr>
          <w:t>http://ec.europa.eu/education/tools/isced-f_en.htm</w:t>
        </w:r>
      </w:hyperlink>
      <w:r w:rsidR="00C71E48">
        <w:rPr>
          <w:rFonts w:ascii="Verdana" w:hAnsi="Verdana"/>
          <w:sz w:val="16"/>
          <w:szCs w:val="16"/>
          <w:lang w:val="en-GB"/>
        </w:rPr>
        <w:t>).</w:t>
      </w:r>
      <w:r w:rsidRPr="00BB092E">
        <w:rPr>
          <w:rFonts w:ascii="Verdana" w:hAnsi="Verdana"/>
          <w:sz w:val="16"/>
          <w:szCs w:val="16"/>
          <w:lang w:val="en-GB"/>
        </w:rPr>
        <w:t xml:space="preserve"> </w:t>
      </w:r>
    </w:p>
  </w:endnote>
  <w:endnote w:id="9">
    <w:p w:rsidR="008F1CA2" w:rsidRPr="003D4B48" w:rsidRDefault="008F1CA2" w:rsidP="00560EF9">
      <w:pPr>
        <w:pStyle w:val="EndnoteText"/>
        <w:spacing w:after="100"/>
        <w:rPr>
          <w:rFonts w:ascii="Verdana" w:hAnsi="Verdana" w:cs="Calibri"/>
          <w:sz w:val="18"/>
          <w:szCs w:val="18"/>
          <w:lang w:val="en-GB"/>
        </w:rPr>
      </w:pPr>
      <w:r w:rsidRPr="00BB092E">
        <w:rPr>
          <w:rStyle w:val="EndnoteReference"/>
          <w:rFonts w:ascii="Verdana" w:hAnsi="Verdana"/>
          <w:sz w:val="16"/>
          <w:szCs w:val="16"/>
        </w:rPr>
        <w:endnoteRef/>
      </w:r>
      <w:r w:rsidRPr="00BB092E">
        <w:rPr>
          <w:rFonts w:ascii="Verdana" w:hAnsi="Verdana"/>
          <w:sz w:val="16"/>
          <w:szCs w:val="16"/>
          <w:lang w:val="en-GB"/>
        </w:rPr>
        <w:t xml:space="preserve"> Circulating papers with original signatures is not compulsory. Scanned copies of signatures or </w:t>
      </w:r>
      <w:r w:rsidR="00383F05" w:rsidRPr="00BB092E">
        <w:rPr>
          <w:rFonts w:ascii="Verdana" w:hAnsi="Verdana"/>
          <w:sz w:val="16"/>
          <w:szCs w:val="16"/>
          <w:lang w:val="en-GB"/>
        </w:rPr>
        <w:t xml:space="preserve">electronic </w:t>
      </w:r>
      <w:r w:rsidRPr="00BB092E">
        <w:rPr>
          <w:rFonts w:ascii="Verdana" w:hAnsi="Verdana"/>
          <w:sz w:val="16"/>
          <w:szCs w:val="16"/>
          <w:lang w:val="en-GB"/>
        </w:rPr>
        <w:t xml:space="preserve">signatures may be accepted, </w:t>
      </w:r>
      <w:r w:rsidRPr="00BB092E">
        <w:rPr>
          <w:rFonts w:ascii="Verdana" w:hAnsi="Verdana" w:cs="Calibri"/>
          <w:sz w:val="16"/>
          <w:szCs w:val="16"/>
          <w:lang w:val="en-GB"/>
        </w:rPr>
        <w:t>depending on the national legislation</w:t>
      </w:r>
      <w:r w:rsidR="00383F05" w:rsidRPr="00BB092E">
        <w:rPr>
          <w:rFonts w:ascii="Verdana" w:hAnsi="Verdana" w:cs="Calibri"/>
          <w:sz w:val="16"/>
          <w:szCs w:val="16"/>
          <w:lang w:val="en-GB"/>
        </w:rPr>
        <w:t xml:space="preserve"> of the country of the sending institutio</w:t>
      </w:r>
      <w:bookmarkStart w:id="36" w:name="OLE_LINK141"/>
      <w:bookmarkStart w:id="37" w:name="OLE_LINK142"/>
      <w:bookmarkStart w:id="38" w:name="OLE_LINK143"/>
      <w:bookmarkStart w:id="39" w:name="OLE_LINK148"/>
      <w:bookmarkStart w:id="40" w:name="OLE_LINK149"/>
      <w:r w:rsidR="0041506C">
        <w:rPr>
          <w:rFonts w:ascii="Verdana" w:hAnsi="Verdana" w:cs="Calibri"/>
          <w:sz w:val="16"/>
          <w:szCs w:val="16"/>
          <w:lang w:val="en-GB"/>
        </w:rPr>
        <w:t xml:space="preserve">n. </w:t>
      </w:r>
      <w:r w:rsidR="00BB092E" w:rsidRPr="00BB092E">
        <w:rPr>
          <w:rFonts w:ascii="Verdana" w:hAnsi="Verdana" w:cs="Calibri"/>
          <w:sz w:val="16"/>
          <w:szCs w:val="16"/>
          <w:lang w:val="en-GB"/>
        </w:rPr>
        <w:t xml:space="preserve">Certificates of attendance can be provided electronically or through any other means accessible to the staff member and the sending institution. </w:t>
      </w:r>
      <w:bookmarkEnd w:id="36"/>
      <w:bookmarkEnd w:id="37"/>
      <w:bookmarkEnd w:id="38"/>
      <w:bookmarkEnd w:id="39"/>
      <w:bookmarkEnd w:id="4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B48" w:rsidRPr="003D4B48" w:rsidRDefault="003D4B48" w:rsidP="003D4B48">
    <w:pPr>
      <w:pStyle w:val="Footer"/>
      <w:jc w:val="center"/>
      <w:rPr>
        <w:rFonts w:ascii="Verdana" w:hAnsi="Verdana"/>
        <w:szCs w:val="16"/>
      </w:rPr>
    </w:pPr>
    <w:r w:rsidRPr="003D4B48">
      <w:rPr>
        <w:rFonts w:ascii="Verdana" w:hAnsi="Verdana"/>
        <w:szCs w:val="16"/>
      </w:rPr>
      <w:fldChar w:fldCharType="begin"/>
    </w:r>
    <w:r w:rsidRPr="003D4B48">
      <w:rPr>
        <w:rFonts w:ascii="Verdana" w:hAnsi="Verdana"/>
        <w:szCs w:val="16"/>
      </w:rPr>
      <w:instrText xml:space="preserve"> PAGE </w:instrText>
    </w:r>
    <w:r w:rsidRPr="003D4B48">
      <w:rPr>
        <w:rFonts w:ascii="Verdana" w:hAnsi="Verdana"/>
        <w:szCs w:val="16"/>
      </w:rPr>
      <w:fldChar w:fldCharType="separate"/>
    </w:r>
    <w:r w:rsidR="00892622">
      <w:rPr>
        <w:rFonts w:ascii="Verdana" w:hAnsi="Verdana"/>
        <w:noProof/>
        <w:szCs w:val="16"/>
      </w:rPr>
      <w:t>2</w:t>
    </w:r>
    <w:r w:rsidRPr="003D4B48">
      <w:rPr>
        <w:rFonts w:ascii="Verdana" w:hAnsi="Verdana"/>
        <w:szCs w:val="16"/>
      </w:rPr>
      <w:fldChar w:fldCharType="end"/>
    </w:r>
    <w:r w:rsidRPr="003D4B48">
      <w:rPr>
        <w:rFonts w:ascii="Verdana" w:hAnsi="Verdana"/>
        <w:szCs w:val="16"/>
      </w:rPr>
      <w:t xml:space="preserve"> </w:t>
    </w:r>
    <w:r>
      <w:rPr>
        <w:rFonts w:ascii="Verdana" w:hAnsi="Verdana"/>
        <w:szCs w:val="16"/>
      </w:rPr>
      <w:t>/</w:t>
    </w:r>
    <w:r w:rsidRPr="003D4B48">
      <w:rPr>
        <w:rFonts w:ascii="Verdana" w:hAnsi="Verdana"/>
        <w:szCs w:val="16"/>
      </w:rPr>
      <w:t xml:space="preserve"> </w:t>
    </w:r>
    <w:r w:rsidRPr="003D4B48">
      <w:rPr>
        <w:rFonts w:ascii="Verdana" w:hAnsi="Verdana"/>
        <w:szCs w:val="16"/>
      </w:rPr>
      <w:fldChar w:fldCharType="begin"/>
    </w:r>
    <w:r w:rsidRPr="003D4B48">
      <w:rPr>
        <w:rFonts w:ascii="Verdana" w:hAnsi="Verdana"/>
        <w:szCs w:val="16"/>
      </w:rPr>
      <w:instrText xml:space="preserve"> NUMPAGES  </w:instrText>
    </w:r>
    <w:r w:rsidRPr="003D4B48">
      <w:rPr>
        <w:rFonts w:ascii="Verdana" w:hAnsi="Verdana"/>
        <w:szCs w:val="16"/>
      </w:rPr>
      <w:fldChar w:fldCharType="separate"/>
    </w:r>
    <w:r w:rsidR="00892622">
      <w:rPr>
        <w:rFonts w:ascii="Verdana" w:hAnsi="Verdana"/>
        <w:noProof/>
        <w:szCs w:val="16"/>
      </w:rPr>
      <w:t>3</w:t>
    </w:r>
    <w:r w:rsidRPr="003D4B48">
      <w:rPr>
        <w:rFonts w:ascii="Verdana" w:hAnsi="Verdana"/>
        <w:szCs w:val="16"/>
      </w:rPr>
      <w:fldChar w:fldCharType="end"/>
    </w:r>
  </w:p>
  <w:p w:rsidR="00506408" w:rsidRPr="003D4B48" w:rsidRDefault="00506408" w:rsidP="003D4B48">
    <w:pPr>
      <w:pStyle w:val="FooterDate"/>
      <w:tabs>
        <w:tab w:val="clear" w:pos="9240"/>
        <w:tab w:val="right" w:pos="8789"/>
      </w:tabs>
      <w:ind w:right="-171"/>
      <w:jc w:val="center"/>
      <w:rPr>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830" w:rsidRDefault="00AD1830">
      <w:r>
        <w:separator/>
      </w:r>
    </w:p>
  </w:footnote>
  <w:footnote w:type="continuationSeparator" w:id="0">
    <w:p w:rsidR="00AD1830" w:rsidRDefault="00AD18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4F13FB" w:rsidTr="00FE0FB6">
      <w:trPr>
        <w:trHeight w:val="823"/>
      </w:trPr>
      <w:tc>
        <w:tcPr>
          <w:tcW w:w="7135" w:type="dxa"/>
          <w:vAlign w:val="center"/>
        </w:tcPr>
        <w:p w:rsidR="00E01AAA" w:rsidRPr="00AD66BB" w:rsidRDefault="00AD1830"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sidRPr="007827BF">
                        <w:rPr>
                          <w:rFonts w:ascii="Verdana" w:hAnsi="Verdana"/>
                          <w:b/>
                          <w:i/>
                          <w:color w:val="003CB4"/>
                          <w:sz w:val="16"/>
                          <w:szCs w:val="16"/>
                          <w:highlight w:val="yellow"/>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0302E5">
            <w:rPr>
              <w:rFonts w:ascii="Verdana" w:hAnsi="Verdana"/>
              <w:b/>
              <w:noProof/>
              <w:sz w:val="18"/>
              <w:szCs w:val="18"/>
              <w:lang w:val="hr-HR" w:eastAsia="hr-H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33245" cy="372110"/>
                        </a:xfrm>
                        <a:prstGeom prst="rect">
                          <a:avLst/>
                        </a:prstGeom>
                        <a:noFill/>
                        <a:ln w="9525">
                          <a:noFill/>
                          <a:miter lim="800000"/>
                          <a:headEnd/>
                          <a:tailEnd/>
                        </a:ln>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5FDC4DB4"/>
    <w:multiLevelType w:val="hybridMultilevel"/>
    <w:tmpl w:val="B2109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0610865"/>
    <w:multiLevelType w:val="hybridMultilevel"/>
    <w:tmpl w:val="58ECC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5"/>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6"/>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40"/>
  </w:num>
  <w:num w:numId="46">
    <w:abstractNumId w:val="4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2E5"/>
    <w:rsid w:val="00030B0F"/>
    <w:rsid w:val="00030D4D"/>
    <w:rsid w:val="00031BF4"/>
    <w:rsid w:val="000322B4"/>
    <w:rsid w:val="00034846"/>
    <w:rsid w:val="00035B93"/>
    <w:rsid w:val="000420DD"/>
    <w:rsid w:val="0004347D"/>
    <w:rsid w:val="00043DA6"/>
    <w:rsid w:val="00044ED6"/>
    <w:rsid w:val="00046C79"/>
    <w:rsid w:val="0005048E"/>
    <w:rsid w:val="00050692"/>
    <w:rsid w:val="00052009"/>
    <w:rsid w:val="0005237C"/>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795"/>
    <w:rsid w:val="00111C6D"/>
    <w:rsid w:val="001156CD"/>
    <w:rsid w:val="001166B5"/>
    <w:rsid w:val="0011681E"/>
    <w:rsid w:val="00120E8D"/>
    <w:rsid w:val="00121ECE"/>
    <w:rsid w:val="00122475"/>
    <w:rsid w:val="00123225"/>
    <w:rsid w:val="00123F1B"/>
    <w:rsid w:val="00124689"/>
    <w:rsid w:val="001251BA"/>
    <w:rsid w:val="00125A38"/>
    <w:rsid w:val="001264FF"/>
    <w:rsid w:val="001273C3"/>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0892"/>
    <w:rsid w:val="0019175E"/>
    <w:rsid w:val="00196A96"/>
    <w:rsid w:val="00197969"/>
    <w:rsid w:val="001A0ABB"/>
    <w:rsid w:val="001A13E0"/>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B47EA"/>
    <w:rsid w:val="001C13EE"/>
    <w:rsid w:val="001C4019"/>
    <w:rsid w:val="001C4572"/>
    <w:rsid w:val="001C6092"/>
    <w:rsid w:val="001D3295"/>
    <w:rsid w:val="001D5524"/>
    <w:rsid w:val="001D56D5"/>
    <w:rsid w:val="001D5AAB"/>
    <w:rsid w:val="001E0A08"/>
    <w:rsid w:val="001E0A7F"/>
    <w:rsid w:val="001E0F6A"/>
    <w:rsid w:val="001E13D3"/>
    <w:rsid w:val="001E6D64"/>
    <w:rsid w:val="001E7693"/>
    <w:rsid w:val="001F4CB2"/>
    <w:rsid w:val="001F59C5"/>
    <w:rsid w:val="001F6040"/>
    <w:rsid w:val="001F6A51"/>
    <w:rsid w:val="001F7077"/>
    <w:rsid w:val="00200B0B"/>
    <w:rsid w:val="002029BF"/>
    <w:rsid w:val="00204A7A"/>
    <w:rsid w:val="002067A1"/>
    <w:rsid w:val="002104BD"/>
    <w:rsid w:val="002115B6"/>
    <w:rsid w:val="0021201F"/>
    <w:rsid w:val="00213AD3"/>
    <w:rsid w:val="00214987"/>
    <w:rsid w:val="00214C24"/>
    <w:rsid w:val="00221831"/>
    <w:rsid w:val="002246F5"/>
    <w:rsid w:val="0022619D"/>
    <w:rsid w:val="0022669A"/>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A35"/>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850"/>
    <w:rsid w:val="00331937"/>
    <w:rsid w:val="003331F9"/>
    <w:rsid w:val="00333813"/>
    <w:rsid w:val="003416C6"/>
    <w:rsid w:val="00342156"/>
    <w:rsid w:val="00342414"/>
    <w:rsid w:val="00342C1C"/>
    <w:rsid w:val="0034307E"/>
    <w:rsid w:val="003436A1"/>
    <w:rsid w:val="00343D6F"/>
    <w:rsid w:val="003504E0"/>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415"/>
    <w:rsid w:val="003C67DC"/>
    <w:rsid w:val="003C7CEB"/>
    <w:rsid w:val="003D0705"/>
    <w:rsid w:val="003D4688"/>
    <w:rsid w:val="003D4B4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06C"/>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773A"/>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69D4"/>
    <w:rsid w:val="004C6DC4"/>
    <w:rsid w:val="004C7388"/>
    <w:rsid w:val="004D133E"/>
    <w:rsid w:val="004D3D71"/>
    <w:rsid w:val="004D5046"/>
    <w:rsid w:val="004D51C6"/>
    <w:rsid w:val="004D58E6"/>
    <w:rsid w:val="004D6145"/>
    <w:rsid w:val="004D746F"/>
    <w:rsid w:val="004D7BDF"/>
    <w:rsid w:val="004E0D52"/>
    <w:rsid w:val="004E0E28"/>
    <w:rsid w:val="004E4820"/>
    <w:rsid w:val="004E5358"/>
    <w:rsid w:val="004E5A42"/>
    <w:rsid w:val="004E6C5A"/>
    <w:rsid w:val="004E770A"/>
    <w:rsid w:val="004F13FB"/>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5B29"/>
    <w:rsid w:val="0052630D"/>
    <w:rsid w:val="005265A6"/>
    <w:rsid w:val="00526FE9"/>
    <w:rsid w:val="00527369"/>
    <w:rsid w:val="00535080"/>
    <w:rsid w:val="005354D8"/>
    <w:rsid w:val="00535659"/>
    <w:rsid w:val="00536EE5"/>
    <w:rsid w:val="005377CB"/>
    <w:rsid w:val="00537BF5"/>
    <w:rsid w:val="005401BD"/>
    <w:rsid w:val="005422E9"/>
    <w:rsid w:val="00542908"/>
    <w:rsid w:val="00546165"/>
    <w:rsid w:val="005466DD"/>
    <w:rsid w:val="0054698A"/>
    <w:rsid w:val="0055026A"/>
    <w:rsid w:val="0055048B"/>
    <w:rsid w:val="00550EDA"/>
    <w:rsid w:val="00551095"/>
    <w:rsid w:val="0055434B"/>
    <w:rsid w:val="00555E26"/>
    <w:rsid w:val="00557D61"/>
    <w:rsid w:val="00560EF9"/>
    <w:rsid w:val="00562DC9"/>
    <w:rsid w:val="005641AA"/>
    <w:rsid w:val="005655B4"/>
    <w:rsid w:val="00565A17"/>
    <w:rsid w:val="005677CD"/>
    <w:rsid w:val="00570DA5"/>
    <w:rsid w:val="00570E1C"/>
    <w:rsid w:val="00571903"/>
    <w:rsid w:val="00572343"/>
    <w:rsid w:val="00574B09"/>
    <w:rsid w:val="00575C1E"/>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1EBE"/>
    <w:rsid w:val="005B401C"/>
    <w:rsid w:val="005B710A"/>
    <w:rsid w:val="005B71F8"/>
    <w:rsid w:val="005C01B6"/>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64C"/>
    <w:rsid w:val="00623C28"/>
    <w:rsid w:val="00623CC2"/>
    <w:rsid w:val="00624721"/>
    <w:rsid w:val="006261DD"/>
    <w:rsid w:val="006312CD"/>
    <w:rsid w:val="00632AAD"/>
    <w:rsid w:val="00633774"/>
    <w:rsid w:val="00633D2E"/>
    <w:rsid w:val="00633D8B"/>
    <w:rsid w:val="00634B3E"/>
    <w:rsid w:val="0063581C"/>
    <w:rsid w:val="0063796C"/>
    <w:rsid w:val="00637F79"/>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189"/>
    <w:rsid w:val="006A5EA5"/>
    <w:rsid w:val="006A5F25"/>
    <w:rsid w:val="006A6301"/>
    <w:rsid w:val="006A7CF6"/>
    <w:rsid w:val="006A7D87"/>
    <w:rsid w:val="006B05EB"/>
    <w:rsid w:val="006B2165"/>
    <w:rsid w:val="006B22AA"/>
    <w:rsid w:val="006B304B"/>
    <w:rsid w:val="006B39E9"/>
    <w:rsid w:val="006B5F5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0CF"/>
    <w:rsid w:val="006F57DE"/>
    <w:rsid w:val="006F6EA3"/>
    <w:rsid w:val="006F7D01"/>
    <w:rsid w:val="0070242A"/>
    <w:rsid w:val="00702F65"/>
    <w:rsid w:val="007064C9"/>
    <w:rsid w:val="00706572"/>
    <w:rsid w:val="00711FB9"/>
    <w:rsid w:val="0071242D"/>
    <w:rsid w:val="007127CF"/>
    <w:rsid w:val="00713494"/>
    <w:rsid w:val="007153DA"/>
    <w:rsid w:val="00716A65"/>
    <w:rsid w:val="00717CFD"/>
    <w:rsid w:val="00723EAA"/>
    <w:rsid w:val="00726B8F"/>
    <w:rsid w:val="00727BA7"/>
    <w:rsid w:val="007306FD"/>
    <w:rsid w:val="00730DBC"/>
    <w:rsid w:val="007325A9"/>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27BF"/>
    <w:rsid w:val="0078369E"/>
    <w:rsid w:val="007845E9"/>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23B"/>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5F2F"/>
    <w:rsid w:val="007F754C"/>
    <w:rsid w:val="007F7B4F"/>
    <w:rsid w:val="00800CC5"/>
    <w:rsid w:val="008019C5"/>
    <w:rsid w:val="00801E9A"/>
    <w:rsid w:val="00801EB4"/>
    <w:rsid w:val="008044E9"/>
    <w:rsid w:val="008056FA"/>
    <w:rsid w:val="00806147"/>
    <w:rsid w:val="00807A4F"/>
    <w:rsid w:val="0081088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1F8B"/>
    <w:rsid w:val="008428C9"/>
    <w:rsid w:val="00844512"/>
    <w:rsid w:val="00844846"/>
    <w:rsid w:val="008452DA"/>
    <w:rsid w:val="00846806"/>
    <w:rsid w:val="00851569"/>
    <w:rsid w:val="00852A36"/>
    <w:rsid w:val="00853A8B"/>
    <w:rsid w:val="00853BE6"/>
    <w:rsid w:val="00860F93"/>
    <w:rsid w:val="00861182"/>
    <w:rsid w:val="008620A3"/>
    <w:rsid w:val="00862B57"/>
    <w:rsid w:val="0086346C"/>
    <w:rsid w:val="0086494D"/>
    <w:rsid w:val="0086496E"/>
    <w:rsid w:val="00865087"/>
    <w:rsid w:val="00865BF3"/>
    <w:rsid w:val="00865D30"/>
    <w:rsid w:val="00865FC1"/>
    <w:rsid w:val="0086757F"/>
    <w:rsid w:val="00870559"/>
    <w:rsid w:val="00870EFB"/>
    <w:rsid w:val="00871DB6"/>
    <w:rsid w:val="0087272D"/>
    <w:rsid w:val="00872A77"/>
    <w:rsid w:val="0087555F"/>
    <w:rsid w:val="00875832"/>
    <w:rsid w:val="008805B1"/>
    <w:rsid w:val="00881082"/>
    <w:rsid w:val="008818F5"/>
    <w:rsid w:val="00884BCD"/>
    <w:rsid w:val="00887CE1"/>
    <w:rsid w:val="00887FA6"/>
    <w:rsid w:val="008911C0"/>
    <w:rsid w:val="00892062"/>
    <w:rsid w:val="0089262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1CA2"/>
    <w:rsid w:val="008F2AC6"/>
    <w:rsid w:val="008F45E5"/>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713"/>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1D7B"/>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53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3B41"/>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1830"/>
    <w:rsid w:val="00AD21EF"/>
    <w:rsid w:val="00AD3694"/>
    <w:rsid w:val="00AD394A"/>
    <w:rsid w:val="00AD4D4B"/>
    <w:rsid w:val="00AD4D51"/>
    <w:rsid w:val="00AD66BB"/>
    <w:rsid w:val="00AD6B78"/>
    <w:rsid w:val="00AD754C"/>
    <w:rsid w:val="00AE2EE2"/>
    <w:rsid w:val="00AE4B27"/>
    <w:rsid w:val="00AE7B1F"/>
    <w:rsid w:val="00AF0F7A"/>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28CD"/>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5109"/>
    <w:rsid w:val="00BA62BA"/>
    <w:rsid w:val="00BA7F9E"/>
    <w:rsid w:val="00BB092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38EC"/>
    <w:rsid w:val="00C14BC8"/>
    <w:rsid w:val="00C157D0"/>
    <w:rsid w:val="00C16D3A"/>
    <w:rsid w:val="00C17AB2"/>
    <w:rsid w:val="00C20C8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67EEC"/>
    <w:rsid w:val="00C708EE"/>
    <w:rsid w:val="00C70E42"/>
    <w:rsid w:val="00C70EF8"/>
    <w:rsid w:val="00C71077"/>
    <w:rsid w:val="00C718BD"/>
    <w:rsid w:val="00C71B12"/>
    <w:rsid w:val="00C71E2F"/>
    <w:rsid w:val="00C71E48"/>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27E"/>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0861"/>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2BE9"/>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444E"/>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5D2"/>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1537"/>
    <w:rsid w:val="00ED2053"/>
    <w:rsid w:val="00ED24AE"/>
    <w:rsid w:val="00ED60D4"/>
    <w:rsid w:val="00ED7B8D"/>
    <w:rsid w:val="00ED7DB2"/>
    <w:rsid w:val="00ED7DE3"/>
    <w:rsid w:val="00ED7E75"/>
    <w:rsid w:val="00ED7ED5"/>
    <w:rsid w:val="00EE0C35"/>
    <w:rsid w:val="00EE0D0E"/>
    <w:rsid w:val="00EE2182"/>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6E2"/>
    <w:rsid w:val="00F1098A"/>
    <w:rsid w:val="00F13C14"/>
    <w:rsid w:val="00F13C9B"/>
    <w:rsid w:val="00F14409"/>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0184"/>
    <w:rsid w:val="00FC4AC8"/>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6DE3DEB"/>
  <w15:docId w15:val="{E8DF22E5-128E-4067-8F3E-A7837F44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827BF"/>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8620A3"/>
    <w:pPr>
      <w:keepNext/>
      <w:numPr>
        <w:ilvl w:val="1"/>
        <w:numId w:val="3"/>
      </w:numPr>
      <w:outlineLvl w:val="1"/>
    </w:pPr>
    <w:rPr>
      <w:b/>
    </w:rPr>
  </w:style>
  <w:style w:type="paragraph" w:styleId="Heading3">
    <w:name w:val="heading 3"/>
    <w:basedOn w:val="Normal"/>
    <w:next w:val="Text3"/>
    <w:link w:val="Heading3Char"/>
    <w:qFormat/>
    <w:rsid w:val="008620A3"/>
    <w:pPr>
      <w:keepNext/>
      <w:numPr>
        <w:ilvl w:val="2"/>
        <w:numId w:val="3"/>
      </w:numPr>
      <w:outlineLvl w:val="2"/>
    </w:pPr>
    <w:rPr>
      <w:i/>
    </w:rPr>
  </w:style>
  <w:style w:type="paragraph" w:styleId="Heading4">
    <w:name w:val="heading 4"/>
    <w:basedOn w:val="Normal"/>
    <w:next w:val="Text4"/>
    <w:qFormat/>
    <w:rsid w:val="008620A3"/>
    <w:pPr>
      <w:keepNext/>
      <w:numPr>
        <w:ilvl w:val="3"/>
        <w:numId w:val="3"/>
      </w:numPr>
      <w:outlineLvl w:val="3"/>
    </w:pPr>
  </w:style>
  <w:style w:type="paragraph" w:styleId="Heading5">
    <w:name w:val="heading 5"/>
    <w:basedOn w:val="Normal"/>
    <w:next w:val="Normal"/>
    <w:rsid w:val="008620A3"/>
    <w:pPr>
      <w:tabs>
        <w:tab w:val="num" w:pos="0"/>
      </w:tabs>
      <w:spacing w:before="240" w:after="60"/>
      <w:outlineLvl w:val="4"/>
    </w:pPr>
    <w:rPr>
      <w:rFonts w:ascii="Arial" w:hAnsi="Arial"/>
      <w:sz w:val="22"/>
    </w:rPr>
  </w:style>
  <w:style w:type="paragraph" w:styleId="Heading6">
    <w:name w:val="heading 6"/>
    <w:basedOn w:val="Normal"/>
    <w:next w:val="Normal"/>
    <w:rsid w:val="008620A3"/>
    <w:pPr>
      <w:tabs>
        <w:tab w:val="num" w:pos="0"/>
      </w:tabs>
      <w:spacing w:before="240" w:after="60"/>
      <w:outlineLvl w:val="5"/>
    </w:pPr>
    <w:rPr>
      <w:rFonts w:ascii="Arial" w:hAnsi="Arial"/>
      <w:i/>
      <w:sz w:val="22"/>
    </w:rPr>
  </w:style>
  <w:style w:type="paragraph" w:styleId="Heading7">
    <w:name w:val="heading 7"/>
    <w:basedOn w:val="Normal"/>
    <w:next w:val="Normal"/>
    <w:rsid w:val="008620A3"/>
    <w:pPr>
      <w:tabs>
        <w:tab w:val="num" w:pos="0"/>
      </w:tabs>
      <w:spacing w:before="240" w:after="60"/>
      <w:outlineLvl w:val="6"/>
    </w:pPr>
    <w:rPr>
      <w:rFonts w:ascii="Arial" w:hAnsi="Arial"/>
      <w:sz w:val="20"/>
    </w:rPr>
  </w:style>
  <w:style w:type="paragraph" w:styleId="Heading8">
    <w:name w:val="heading 8"/>
    <w:basedOn w:val="Normal"/>
    <w:next w:val="Normal"/>
    <w:rsid w:val="008620A3"/>
    <w:pPr>
      <w:tabs>
        <w:tab w:val="num" w:pos="0"/>
      </w:tabs>
      <w:spacing w:before="240" w:after="60"/>
      <w:outlineLvl w:val="7"/>
    </w:pPr>
    <w:rPr>
      <w:rFonts w:ascii="Arial" w:hAnsi="Arial"/>
      <w:i/>
      <w:sz w:val="20"/>
    </w:rPr>
  </w:style>
  <w:style w:type="paragraph" w:styleId="Heading9">
    <w:name w:val="heading 9"/>
    <w:basedOn w:val="Normal"/>
    <w:next w:val="Normal"/>
    <w:rsid w:val="008620A3"/>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8620A3"/>
    <w:pPr>
      <w:ind w:left="482"/>
    </w:pPr>
  </w:style>
  <w:style w:type="paragraph" w:customStyle="1" w:styleId="Text2">
    <w:name w:val="Text 2"/>
    <w:basedOn w:val="Normal"/>
    <w:rsid w:val="008620A3"/>
    <w:pPr>
      <w:tabs>
        <w:tab w:val="left" w:pos="2302"/>
      </w:tabs>
      <w:ind w:left="1202"/>
    </w:pPr>
  </w:style>
  <w:style w:type="paragraph" w:customStyle="1" w:styleId="Text3">
    <w:name w:val="Text 3"/>
    <w:basedOn w:val="Normal"/>
    <w:rsid w:val="008620A3"/>
    <w:pPr>
      <w:tabs>
        <w:tab w:val="left" w:pos="2302"/>
      </w:tabs>
      <w:ind w:left="1202"/>
    </w:pPr>
  </w:style>
  <w:style w:type="paragraph" w:customStyle="1" w:styleId="Text4">
    <w:name w:val="Text 4"/>
    <w:basedOn w:val="Normal"/>
    <w:rsid w:val="008620A3"/>
    <w:pPr>
      <w:tabs>
        <w:tab w:val="left" w:pos="2302"/>
      </w:tabs>
      <w:ind w:left="1202"/>
    </w:pPr>
  </w:style>
  <w:style w:type="paragraph" w:customStyle="1" w:styleId="Address">
    <w:name w:val="Address"/>
    <w:basedOn w:val="Normal"/>
    <w:rsid w:val="008620A3"/>
    <w:pPr>
      <w:spacing w:after="0"/>
      <w:jc w:val="left"/>
    </w:pPr>
  </w:style>
  <w:style w:type="paragraph" w:customStyle="1" w:styleId="AddressTL">
    <w:name w:val="AddressTL"/>
    <w:basedOn w:val="Normal"/>
    <w:next w:val="Normal"/>
    <w:rsid w:val="008620A3"/>
    <w:pPr>
      <w:spacing w:after="720"/>
      <w:jc w:val="left"/>
    </w:pPr>
  </w:style>
  <w:style w:type="paragraph" w:customStyle="1" w:styleId="AddressTR">
    <w:name w:val="AddressTR"/>
    <w:basedOn w:val="Normal"/>
    <w:next w:val="Normal"/>
    <w:rsid w:val="008620A3"/>
    <w:pPr>
      <w:spacing w:after="720"/>
      <w:ind w:left="5103"/>
      <w:jc w:val="left"/>
    </w:pPr>
  </w:style>
  <w:style w:type="paragraph" w:styleId="BlockText">
    <w:name w:val="Block Text"/>
    <w:basedOn w:val="Normal"/>
    <w:rsid w:val="008620A3"/>
    <w:pPr>
      <w:spacing w:after="120"/>
      <w:ind w:left="1440" w:right="1440"/>
    </w:pPr>
  </w:style>
  <w:style w:type="paragraph" w:styleId="BodyText">
    <w:name w:val="Body Text"/>
    <w:basedOn w:val="Normal"/>
    <w:rsid w:val="008620A3"/>
    <w:pPr>
      <w:spacing w:after="120"/>
    </w:pPr>
  </w:style>
  <w:style w:type="paragraph" w:styleId="BodyText2">
    <w:name w:val="Body Text 2"/>
    <w:basedOn w:val="Normal"/>
    <w:rsid w:val="008620A3"/>
    <w:pPr>
      <w:spacing w:after="120" w:line="480" w:lineRule="auto"/>
    </w:pPr>
  </w:style>
  <w:style w:type="paragraph" w:styleId="BodyText3">
    <w:name w:val="Body Text 3"/>
    <w:basedOn w:val="Normal"/>
    <w:rsid w:val="008620A3"/>
    <w:pPr>
      <w:spacing w:after="120"/>
    </w:pPr>
    <w:rPr>
      <w:sz w:val="16"/>
    </w:rPr>
  </w:style>
  <w:style w:type="paragraph" w:styleId="BodyTextFirstIndent">
    <w:name w:val="Body Text First Indent"/>
    <w:basedOn w:val="BodyText"/>
    <w:rsid w:val="008620A3"/>
    <w:pPr>
      <w:ind w:firstLine="210"/>
    </w:pPr>
  </w:style>
  <w:style w:type="paragraph" w:styleId="BodyTextIndent">
    <w:name w:val="Body Text Indent"/>
    <w:basedOn w:val="Normal"/>
    <w:rsid w:val="008620A3"/>
    <w:pPr>
      <w:spacing w:after="120"/>
      <w:ind w:left="283"/>
    </w:pPr>
  </w:style>
  <w:style w:type="paragraph" w:styleId="BodyTextFirstIndent2">
    <w:name w:val="Body Text First Indent 2"/>
    <w:basedOn w:val="BodyTextIndent"/>
    <w:rsid w:val="008620A3"/>
    <w:pPr>
      <w:ind w:firstLine="210"/>
    </w:pPr>
  </w:style>
  <w:style w:type="paragraph" w:styleId="BodyTextIndent2">
    <w:name w:val="Body Text Indent 2"/>
    <w:basedOn w:val="Normal"/>
    <w:rsid w:val="008620A3"/>
    <w:pPr>
      <w:spacing w:after="120" w:line="480" w:lineRule="auto"/>
      <w:ind w:left="283"/>
    </w:pPr>
  </w:style>
  <w:style w:type="paragraph" w:styleId="BodyTextIndent3">
    <w:name w:val="Body Text Indent 3"/>
    <w:basedOn w:val="Normal"/>
    <w:rsid w:val="008620A3"/>
    <w:pPr>
      <w:spacing w:after="120"/>
      <w:ind w:left="283"/>
    </w:pPr>
    <w:rPr>
      <w:sz w:val="16"/>
    </w:rPr>
  </w:style>
  <w:style w:type="paragraph" w:styleId="Caption">
    <w:name w:val="caption"/>
    <w:basedOn w:val="Normal"/>
    <w:next w:val="Normal"/>
    <w:rsid w:val="008620A3"/>
    <w:pPr>
      <w:spacing w:before="120" w:after="120"/>
    </w:pPr>
    <w:rPr>
      <w:b/>
    </w:rPr>
  </w:style>
  <w:style w:type="paragraph" w:customStyle="1" w:styleId="ChapterTitle">
    <w:name w:val="ChapterTitle"/>
    <w:basedOn w:val="Normal"/>
    <w:next w:val="SectionTitle"/>
    <w:rsid w:val="008620A3"/>
    <w:pPr>
      <w:keepNext/>
      <w:spacing w:after="480"/>
      <w:jc w:val="center"/>
    </w:pPr>
    <w:rPr>
      <w:b/>
      <w:sz w:val="32"/>
    </w:rPr>
  </w:style>
  <w:style w:type="paragraph" w:customStyle="1" w:styleId="SectionTitle">
    <w:name w:val="SectionTitle"/>
    <w:basedOn w:val="Normal"/>
    <w:next w:val="Heading1"/>
    <w:rsid w:val="008620A3"/>
    <w:pPr>
      <w:keepNext/>
      <w:spacing w:after="480"/>
      <w:jc w:val="center"/>
    </w:pPr>
    <w:rPr>
      <w:b/>
      <w:smallCaps/>
      <w:sz w:val="28"/>
    </w:rPr>
  </w:style>
  <w:style w:type="paragraph" w:styleId="Closing">
    <w:name w:val="Closing"/>
    <w:basedOn w:val="Normal"/>
    <w:rsid w:val="008620A3"/>
    <w:pPr>
      <w:ind w:left="4252"/>
    </w:pPr>
  </w:style>
  <w:style w:type="paragraph" w:styleId="CommentText">
    <w:name w:val="annotation text"/>
    <w:basedOn w:val="Normal"/>
    <w:link w:val="CommentTextChar"/>
    <w:rsid w:val="008620A3"/>
    <w:rPr>
      <w:sz w:val="20"/>
    </w:rPr>
  </w:style>
  <w:style w:type="paragraph" w:styleId="Date">
    <w:name w:val="Date"/>
    <w:basedOn w:val="Normal"/>
    <w:next w:val="References"/>
    <w:rsid w:val="008620A3"/>
    <w:pPr>
      <w:spacing w:after="0"/>
      <w:ind w:left="5103" w:right="-567"/>
      <w:jc w:val="left"/>
    </w:pPr>
  </w:style>
  <w:style w:type="paragraph" w:customStyle="1" w:styleId="References">
    <w:name w:val="References"/>
    <w:basedOn w:val="Normal"/>
    <w:next w:val="AddressTR"/>
    <w:rsid w:val="008620A3"/>
    <w:pPr>
      <w:ind w:left="5103"/>
      <w:jc w:val="left"/>
    </w:pPr>
    <w:rPr>
      <w:sz w:val="20"/>
    </w:rPr>
  </w:style>
  <w:style w:type="paragraph" w:styleId="DocumentMap">
    <w:name w:val="Document Map"/>
    <w:basedOn w:val="Normal"/>
    <w:semiHidden/>
    <w:rsid w:val="008620A3"/>
    <w:pPr>
      <w:shd w:val="clear" w:color="auto" w:fill="000080"/>
    </w:pPr>
    <w:rPr>
      <w:rFonts w:ascii="Tahoma" w:hAnsi="Tahoma"/>
    </w:rPr>
  </w:style>
  <w:style w:type="paragraph" w:customStyle="1" w:styleId="DoubSign">
    <w:name w:val="DoubSign"/>
    <w:basedOn w:val="Normal"/>
    <w:next w:val="Enclosures"/>
    <w:rsid w:val="008620A3"/>
    <w:pPr>
      <w:tabs>
        <w:tab w:val="left" w:pos="5103"/>
      </w:tabs>
      <w:spacing w:before="1200" w:after="0"/>
      <w:jc w:val="left"/>
    </w:pPr>
  </w:style>
  <w:style w:type="paragraph" w:customStyle="1" w:styleId="Enclosures">
    <w:name w:val="Enclosures"/>
    <w:basedOn w:val="Normal"/>
    <w:rsid w:val="008620A3"/>
    <w:pPr>
      <w:keepNext/>
      <w:keepLines/>
      <w:tabs>
        <w:tab w:val="left" w:pos="5642"/>
      </w:tabs>
      <w:spacing w:before="480" w:after="0"/>
      <w:ind w:left="1191" w:hanging="1191"/>
      <w:jc w:val="left"/>
    </w:pPr>
  </w:style>
  <w:style w:type="paragraph" w:styleId="EndnoteText">
    <w:name w:val="endnote text"/>
    <w:basedOn w:val="Normal"/>
    <w:link w:val="EndnoteTextChar"/>
    <w:semiHidden/>
    <w:rsid w:val="008620A3"/>
    <w:rPr>
      <w:sz w:val="20"/>
    </w:rPr>
  </w:style>
  <w:style w:type="paragraph" w:styleId="EnvelopeAddress">
    <w:name w:val="envelope address"/>
    <w:basedOn w:val="Normal"/>
    <w:rsid w:val="008620A3"/>
    <w:pPr>
      <w:framePr w:w="7920" w:h="1980" w:hRule="exact" w:hSpace="180" w:wrap="auto" w:hAnchor="page" w:xAlign="center" w:yAlign="bottom"/>
      <w:spacing w:after="0"/>
    </w:pPr>
  </w:style>
  <w:style w:type="paragraph" w:styleId="EnvelopeReturn">
    <w:name w:val="envelope return"/>
    <w:basedOn w:val="Normal"/>
    <w:rsid w:val="008620A3"/>
    <w:pPr>
      <w:spacing w:after="0"/>
    </w:pPr>
    <w:rPr>
      <w:sz w:val="20"/>
    </w:rPr>
  </w:style>
  <w:style w:type="paragraph" w:styleId="Footer">
    <w:name w:val="footer"/>
    <w:basedOn w:val="Normal"/>
    <w:link w:val="FooterChar"/>
    <w:uiPriority w:val="99"/>
    <w:rsid w:val="008620A3"/>
    <w:pPr>
      <w:spacing w:after="0"/>
      <w:ind w:right="-567"/>
      <w:jc w:val="left"/>
    </w:pPr>
    <w:rPr>
      <w:rFonts w:ascii="Arial" w:hAnsi="Arial"/>
      <w:sz w:val="16"/>
    </w:rPr>
  </w:style>
  <w:style w:type="paragraph" w:styleId="FootnoteText">
    <w:name w:val="footnote text"/>
    <w:basedOn w:val="Normal"/>
    <w:rsid w:val="008620A3"/>
    <w:pPr>
      <w:ind w:left="357" w:hanging="357"/>
    </w:pPr>
    <w:rPr>
      <w:sz w:val="20"/>
    </w:rPr>
  </w:style>
  <w:style w:type="paragraph" w:styleId="Header">
    <w:name w:val="header"/>
    <w:basedOn w:val="Normal"/>
    <w:link w:val="HeaderChar"/>
    <w:uiPriority w:val="99"/>
    <w:rsid w:val="008620A3"/>
    <w:pPr>
      <w:tabs>
        <w:tab w:val="center" w:pos="4153"/>
        <w:tab w:val="right" w:pos="8306"/>
      </w:tabs>
    </w:pPr>
  </w:style>
  <w:style w:type="paragraph" w:styleId="Index1">
    <w:name w:val="index 1"/>
    <w:basedOn w:val="Normal"/>
    <w:next w:val="Normal"/>
    <w:autoRedefine/>
    <w:semiHidden/>
    <w:rsid w:val="008620A3"/>
    <w:pPr>
      <w:ind w:left="240" w:hanging="240"/>
    </w:pPr>
  </w:style>
  <w:style w:type="paragraph" w:styleId="Index2">
    <w:name w:val="index 2"/>
    <w:basedOn w:val="Normal"/>
    <w:next w:val="Normal"/>
    <w:autoRedefine/>
    <w:semiHidden/>
    <w:rsid w:val="008620A3"/>
    <w:pPr>
      <w:ind w:left="480" w:hanging="240"/>
    </w:pPr>
  </w:style>
  <w:style w:type="paragraph" w:styleId="Index3">
    <w:name w:val="index 3"/>
    <w:basedOn w:val="Normal"/>
    <w:next w:val="Normal"/>
    <w:autoRedefine/>
    <w:semiHidden/>
    <w:rsid w:val="008620A3"/>
    <w:pPr>
      <w:ind w:left="720" w:hanging="240"/>
    </w:pPr>
  </w:style>
  <w:style w:type="paragraph" w:styleId="Index4">
    <w:name w:val="index 4"/>
    <w:basedOn w:val="Normal"/>
    <w:next w:val="Normal"/>
    <w:autoRedefine/>
    <w:semiHidden/>
    <w:rsid w:val="008620A3"/>
    <w:pPr>
      <w:ind w:left="960" w:hanging="240"/>
    </w:pPr>
  </w:style>
  <w:style w:type="paragraph" w:styleId="Index5">
    <w:name w:val="index 5"/>
    <w:basedOn w:val="Normal"/>
    <w:next w:val="Normal"/>
    <w:autoRedefine/>
    <w:semiHidden/>
    <w:rsid w:val="008620A3"/>
    <w:pPr>
      <w:ind w:left="1200" w:hanging="240"/>
    </w:pPr>
  </w:style>
  <w:style w:type="paragraph" w:styleId="Index6">
    <w:name w:val="index 6"/>
    <w:basedOn w:val="Normal"/>
    <w:next w:val="Normal"/>
    <w:autoRedefine/>
    <w:semiHidden/>
    <w:rsid w:val="008620A3"/>
    <w:pPr>
      <w:ind w:left="1440" w:hanging="240"/>
    </w:pPr>
  </w:style>
  <w:style w:type="paragraph" w:styleId="Index7">
    <w:name w:val="index 7"/>
    <w:basedOn w:val="Normal"/>
    <w:next w:val="Normal"/>
    <w:autoRedefine/>
    <w:semiHidden/>
    <w:rsid w:val="008620A3"/>
    <w:pPr>
      <w:ind w:left="1680" w:hanging="240"/>
    </w:pPr>
  </w:style>
  <w:style w:type="paragraph" w:styleId="Index8">
    <w:name w:val="index 8"/>
    <w:basedOn w:val="Normal"/>
    <w:next w:val="Normal"/>
    <w:autoRedefine/>
    <w:semiHidden/>
    <w:rsid w:val="008620A3"/>
    <w:pPr>
      <w:ind w:left="1920" w:hanging="240"/>
    </w:pPr>
  </w:style>
  <w:style w:type="paragraph" w:styleId="Index9">
    <w:name w:val="index 9"/>
    <w:basedOn w:val="Normal"/>
    <w:next w:val="Normal"/>
    <w:autoRedefine/>
    <w:semiHidden/>
    <w:rsid w:val="008620A3"/>
    <w:pPr>
      <w:ind w:left="2160" w:hanging="240"/>
    </w:pPr>
  </w:style>
  <w:style w:type="paragraph" w:styleId="IndexHeading">
    <w:name w:val="index heading"/>
    <w:basedOn w:val="Normal"/>
    <w:next w:val="Index1"/>
    <w:semiHidden/>
    <w:rsid w:val="008620A3"/>
    <w:rPr>
      <w:rFonts w:ascii="Arial" w:hAnsi="Arial"/>
      <w:b/>
    </w:rPr>
  </w:style>
  <w:style w:type="paragraph" w:styleId="List">
    <w:name w:val="List"/>
    <w:basedOn w:val="Normal"/>
    <w:rsid w:val="008620A3"/>
    <w:pPr>
      <w:ind w:left="283" w:hanging="283"/>
    </w:pPr>
  </w:style>
  <w:style w:type="paragraph" w:styleId="List2">
    <w:name w:val="List 2"/>
    <w:basedOn w:val="Normal"/>
    <w:rsid w:val="008620A3"/>
    <w:pPr>
      <w:ind w:left="566" w:hanging="283"/>
    </w:pPr>
  </w:style>
  <w:style w:type="paragraph" w:styleId="List3">
    <w:name w:val="List 3"/>
    <w:basedOn w:val="Normal"/>
    <w:rsid w:val="008620A3"/>
    <w:pPr>
      <w:ind w:left="849" w:hanging="283"/>
    </w:pPr>
  </w:style>
  <w:style w:type="paragraph" w:styleId="List4">
    <w:name w:val="List 4"/>
    <w:basedOn w:val="Normal"/>
    <w:rsid w:val="008620A3"/>
    <w:pPr>
      <w:ind w:left="1132" w:hanging="283"/>
    </w:pPr>
  </w:style>
  <w:style w:type="paragraph" w:styleId="List5">
    <w:name w:val="List 5"/>
    <w:basedOn w:val="Normal"/>
    <w:rsid w:val="008620A3"/>
    <w:pPr>
      <w:ind w:left="1415" w:hanging="283"/>
    </w:pPr>
  </w:style>
  <w:style w:type="paragraph" w:styleId="ListBullet">
    <w:name w:val="List Bullet"/>
    <w:basedOn w:val="Normal"/>
    <w:rsid w:val="008620A3"/>
    <w:pPr>
      <w:numPr>
        <w:numId w:val="4"/>
      </w:numPr>
    </w:pPr>
  </w:style>
  <w:style w:type="paragraph" w:styleId="ListBullet2">
    <w:name w:val="List Bullet 2"/>
    <w:basedOn w:val="Text2"/>
    <w:rsid w:val="008620A3"/>
    <w:pPr>
      <w:numPr>
        <w:numId w:val="6"/>
      </w:numPr>
      <w:tabs>
        <w:tab w:val="clear" w:pos="2302"/>
      </w:tabs>
    </w:pPr>
  </w:style>
  <w:style w:type="paragraph" w:styleId="ListBullet3">
    <w:name w:val="List Bullet 3"/>
    <w:basedOn w:val="Text3"/>
    <w:rsid w:val="008620A3"/>
    <w:pPr>
      <w:numPr>
        <w:numId w:val="7"/>
      </w:numPr>
      <w:tabs>
        <w:tab w:val="clear" w:pos="2302"/>
      </w:tabs>
    </w:pPr>
  </w:style>
  <w:style w:type="paragraph" w:styleId="ListBullet4">
    <w:name w:val="List Bullet 4"/>
    <w:basedOn w:val="Text4"/>
    <w:rsid w:val="008620A3"/>
    <w:pPr>
      <w:numPr>
        <w:numId w:val="8"/>
      </w:numPr>
      <w:tabs>
        <w:tab w:val="clear" w:pos="2302"/>
      </w:tabs>
    </w:pPr>
  </w:style>
  <w:style w:type="paragraph" w:styleId="ListBullet5">
    <w:name w:val="List Bullet 5"/>
    <w:basedOn w:val="Normal"/>
    <w:autoRedefine/>
    <w:rsid w:val="008620A3"/>
    <w:pPr>
      <w:numPr>
        <w:numId w:val="1"/>
      </w:numPr>
    </w:pPr>
  </w:style>
  <w:style w:type="paragraph" w:styleId="ListContinue">
    <w:name w:val="List Continue"/>
    <w:basedOn w:val="Normal"/>
    <w:rsid w:val="008620A3"/>
    <w:pPr>
      <w:spacing w:after="120"/>
      <w:ind w:left="283"/>
    </w:pPr>
  </w:style>
  <w:style w:type="paragraph" w:styleId="ListContinue2">
    <w:name w:val="List Continue 2"/>
    <w:basedOn w:val="Normal"/>
    <w:rsid w:val="008620A3"/>
    <w:pPr>
      <w:spacing w:after="120"/>
      <w:ind w:left="566"/>
    </w:pPr>
  </w:style>
  <w:style w:type="paragraph" w:styleId="ListContinue3">
    <w:name w:val="List Continue 3"/>
    <w:basedOn w:val="Normal"/>
    <w:rsid w:val="008620A3"/>
    <w:pPr>
      <w:spacing w:after="120"/>
      <w:ind w:left="849"/>
    </w:pPr>
  </w:style>
  <w:style w:type="paragraph" w:styleId="ListContinue4">
    <w:name w:val="List Continue 4"/>
    <w:basedOn w:val="Normal"/>
    <w:rsid w:val="008620A3"/>
    <w:pPr>
      <w:spacing w:after="120"/>
      <w:ind w:left="1132"/>
    </w:pPr>
  </w:style>
  <w:style w:type="paragraph" w:styleId="ListContinue5">
    <w:name w:val="List Continue 5"/>
    <w:basedOn w:val="Normal"/>
    <w:rsid w:val="008620A3"/>
    <w:pPr>
      <w:spacing w:after="120"/>
      <w:ind w:left="1415"/>
    </w:pPr>
  </w:style>
  <w:style w:type="paragraph" w:styleId="ListNumber">
    <w:name w:val="List Number"/>
    <w:basedOn w:val="Normal"/>
    <w:rsid w:val="008620A3"/>
    <w:pPr>
      <w:numPr>
        <w:numId w:val="14"/>
      </w:numPr>
    </w:pPr>
  </w:style>
  <w:style w:type="paragraph" w:styleId="ListNumber2">
    <w:name w:val="List Number 2"/>
    <w:basedOn w:val="Text2"/>
    <w:rsid w:val="008620A3"/>
    <w:pPr>
      <w:numPr>
        <w:numId w:val="16"/>
      </w:numPr>
      <w:tabs>
        <w:tab w:val="clear" w:pos="2302"/>
      </w:tabs>
    </w:pPr>
  </w:style>
  <w:style w:type="paragraph" w:styleId="ListNumber3">
    <w:name w:val="List Number 3"/>
    <w:basedOn w:val="Text3"/>
    <w:rsid w:val="008620A3"/>
    <w:pPr>
      <w:numPr>
        <w:numId w:val="17"/>
      </w:numPr>
      <w:tabs>
        <w:tab w:val="clear" w:pos="2302"/>
      </w:tabs>
    </w:pPr>
  </w:style>
  <w:style w:type="paragraph" w:styleId="ListNumber4">
    <w:name w:val="List Number 4"/>
    <w:basedOn w:val="Text4"/>
    <w:rsid w:val="008620A3"/>
    <w:pPr>
      <w:numPr>
        <w:numId w:val="18"/>
      </w:numPr>
      <w:tabs>
        <w:tab w:val="clear" w:pos="2302"/>
      </w:tabs>
    </w:pPr>
  </w:style>
  <w:style w:type="paragraph" w:styleId="ListNumber5">
    <w:name w:val="List Number 5"/>
    <w:basedOn w:val="Normal"/>
    <w:rsid w:val="008620A3"/>
    <w:pPr>
      <w:numPr>
        <w:numId w:val="2"/>
      </w:numPr>
    </w:pPr>
  </w:style>
  <w:style w:type="paragraph" w:styleId="MacroText">
    <w:name w:val="macro"/>
    <w:semiHidden/>
    <w:rsid w:val="008620A3"/>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8620A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8620A3"/>
    <w:pPr>
      <w:ind w:left="720"/>
    </w:pPr>
  </w:style>
  <w:style w:type="paragraph" w:styleId="NoteHeading">
    <w:name w:val="Note Heading"/>
    <w:basedOn w:val="Normal"/>
    <w:next w:val="Normal"/>
    <w:rsid w:val="008620A3"/>
  </w:style>
  <w:style w:type="paragraph" w:customStyle="1" w:styleId="NoteHead">
    <w:name w:val="NoteHead"/>
    <w:basedOn w:val="Normal"/>
    <w:next w:val="Subject"/>
    <w:rsid w:val="008620A3"/>
    <w:pPr>
      <w:spacing w:before="720" w:after="720"/>
      <w:jc w:val="center"/>
    </w:pPr>
    <w:rPr>
      <w:b/>
      <w:smallCaps/>
    </w:rPr>
  </w:style>
  <w:style w:type="paragraph" w:customStyle="1" w:styleId="Subject">
    <w:name w:val="Subject"/>
    <w:basedOn w:val="Normal"/>
    <w:next w:val="Normal"/>
    <w:rsid w:val="008620A3"/>
    <w:pPr>
      <w:spacing w:after="480"/>
      <w:ind w:left="1531" w:hanging="1531"/>
      <w:jc w:val="left"/>
    </w:pPr>
    <w:rPr>
      <w:b/>
    </w:rPr>
  </w:style>
  <w:style w:type="paragraph" w:customStyle="1" w:styleId="NoteList">
    <w:name w:val="NoteList"/>
    <w:basedOn w:val="Normal"/>
    <w:next w:val="Subject"/>
    <w:rsid w:val="008620A3"/>
    <w:pPr>
      <w:tabs>
        <w:tab w:val="left" w:pos="5823"/>
      </w:tabs>
      <w:spacing w:before="720" w:after="720"/>
      <w:ind w:left="5104" w:hanging="3119"/>
      <w:jc w:val="left"/>
    </w:pPr>
    <w:rPr>
      <w:b/>
      <w:smallCaps/>
    </w:rPr>
  </w:style>
  <w:style w:type="paragraph" w:customStyle="1" w:styleId="NumPar1">
    <w:name w:val="NumPar 1"/>
    <w:basedOn w:val="Heading1"/>
    <w:next w:val="Text1"/>
    <w:rsid w:val="008620A3"/>
    <w:pPr>
      <w:keepNext w:val="0"/>
      <w:spacing w:before="0"/>
      <w:outlineLvl w:val="9"/>
    </w:pPr>
    <w:rPr>
      <w:b w:val="0"/>
      <w:smallCaps w:val="0"/>
    </w:rPr>
  </w:style>
  <w:style w:type="paragraph" w:customStyle="1" w:styleId="NumPar2">
    <w:name w:val="NumPar 2"/>
    <w:basedOn w:val="Heading2"/>
    <w:next w:val="Text2"/>
    <w:rsid w:val="008620A3"/>
    <w:pPr>
      <w:keepNext w:val="0"/>
      <w:outlineLvl w:val="9"/>
    </w:pPr>
    <w:rPr>
      <w:b w:val="0"/>
    </w:rPr>
  </w:style>
  <w:style w:type="paragraph" w:customStyle="1" w:styleId="NumPar3">
    <w:name w:val="NumPar 3"/>
    <w:basedOn w:val="Heading3"/>
    <w:next w:val="Text3"/>
    <w:rsid w:val="008620A3"/>
    <w:pPr>
      <w:keepNext w:val="0"/>
      <w:outlineLvl w:val="9"/>
    </w:pPr>
    <w:rPr>
      <w:i w:val="0"/>
    </w:rPr>
  </w:style>
  <w:style w:type="paragraph" w:customStyle="1" w:styleId="NumPar4">
    <w:name w:val="NumPar 4"/>
    <w:basedOn w:val="Heading4"/>
    <w:next w:val="Text4"/>
    <w:rsid w:val="008620A3"/>
    <w:pPr>
      <w:keepNext w:val="0"/>
      <w:outlineLvl w:val="9"/>
    </w:pPr>
  </w:style>
  <w:style w:type="paragraph" w:customStyle="1" w:styleId="PartTitle">
    <w:name w:val="PartTitle"/>
    <w:basedOn w:val="Normal"/>
    <w:next w:val="ChapterTitle"/>
    <w:rsid w:val="008620A3"/>
    <w:pPr>
      <w:keepNext/>
      <w:pageBreakBefore/>
      <w:spacing w:after="480"/>
      <w:jc w:val="center"/>
    </w:pPr>
    <w:rPr>
      <w:b/>
      <w:sz w:val="36"/>
    </w:rPr>
  </w:style>
  <w:style w:type="paragraph" w:styleId="PlainText">
    <w:name w:val="Plain Text"/>
    <w:basedOn w:val="Normal"/>
    <w:rsid w:val="008620A3"/>
    <w:rPr>
      <w:rFonts w:ascii="Courier New" w:hAnsi="Courier New"/>
      <w:sz w:val="20"/>
    </w:rPr>
  </w:style>
  <w:style w:type="paragraph" w:styleId="Salutation">
    <w:name w:val="Salutation"/>
    <w:basedOn w:val="Normal"/>
    <w:next w:val="Normal"/>
    <w:rsid w:val="008620A3"/>
  </w:style>
  <w:style w:type="paragraph" w:styleId="Signature">
    <w:name w:val="Signature"/>
    <w:basedOn w:val="Normal"/>
    <w:next w:val="Enclosures"/>
    <w:rsid w:val="008620A3"/>
    <w:pPr>
      <w:tabs>
        <w:tab w:val="left" w:pos="5103"/>
      </w:tabs>
      <w:spacing w:before="1200" w:after="0"/>
      <w:ind w:left="5103"/>
      <w:jc w:val="center"/>
    </w:pPr>
  </w:style>
  <w:style w:type="paragraph" w:styleId="Subtitle">
    <w:name w:val="Subtitle"/>
    <w:basedOn w:val="Normal"/>
    <w:rsid w:val="008620A3"/>
    <w:pPr>
      <w:spacing w:after="60"/>
      <w:jc w:val="center"/>
      <w:outlineLvl w:val="1"/>
    </w:pPr>
    <w:rPr>
      <w:rFonts w:ascii="Arial" w:hAnsi="Arial"/>
    </w:rPr>
  </w:style>
  <w:style w:type="paragraph" w:customStyle="1" w:styleId="SubTitle1">
    <w:name w:val="SubTitle 1"/>
    <w:basedOn w:val="Normal"/>
    <w:next w:val="SubTitle2"/>
    <w:rsid w:val="008620A3"/>
    <w:pPr>
      <w:jc w:val="center"/>
    </w:pPr>
    <w:rPr>
      <w:b/>
      <w:sz w:val="40"/>
    </w:rPr>
  </w:style>
  <w:style w:type="paragraph" w:customStyle="1" w:styleId="SubTitle2">
    <w:name w:val="SubTitle 2"/>
    <w:basedOn w:val="Normal"/>
    <w:rsid w:val="008620A3"/>
    <w:pPr>
      <w:jc w:val="center"/>
    </w:pPr>
    <w:rPr>
      <w:b/>
      <w:sz w:val="32"/>
    </w:rPr>
  </w:style>
  <w:style w:type="paragraph" w:styleId="TableofAuthorities">
    <w:name w:val="table of authorities"/>
    <w:basedOn w:val="Normal"/>
    <w:next w:val="Normal"/>
    <w:semiHidden/>
    <w:rsid w:val="008620A3"/>
    <w:pPr>
      <w:ind w:left="240" w:hanging="240"/>
    </w:pPr>
  </w:style>
  <w:style w:type="paragraph" w:styleId="TableofFigures">
    <w:name w:val="table of figures"/>
    <w:basedOn w:val="Normal"/>
    <w:next w:val="Normal"/>
    <w:semiHidden/>
    <w:rsid w:val="008620A3"/>
    <w:pPr>
      <w:ind w:left="480" w:hanging="480"/>
    </w:pPr>
  </w:style>
  <w:style w:type="paragraph" w:styleId="Title">
    <w:name w:val="Title"/>
    <w:basedOn w:val="Normal"/>
    <w:next w:val="SubTitle1"/>
    <w:rsid w:val="008620A3"/>
    <w:pPr>
      <w:spacing w:after="480"/>
      <w:jc w:val="center"/>
    </w:pPr>
    <w:rPr>
      <w:b/>
      <w:kern w:val="28"/>
      <w:sz w:val="48"/>
    </w:rPr>
  </w:style>
  <w:style w:type="paragraph" w:styleId="TOAHeading">
    <w:name w:val="toa heading"/>
    <w:basedOn w:val="Normal"/>
    <w:next w:val="Normal"/>
    <w:semiHidden/>
    <w:rsid w:val="008620A3"/>
    <w:pPr>
      <w:spacing w:before="120"/>
    </w:pPr>
    <w:rPr>
      <w:rFonts w:ascii="Arial" w:hAnsi="Arial"/>
      <w:b/>
    </w:rPr>
  </w:style>
  <w:style w:type="paragraph" w:styleId="TOC1">
    <w:name w:val="toc 1"/>
    <w:basedOn w:val="Normal"/>
    <w:next w:val="Normal"/>
    <w:semiHidden/>
    <w:rsid w:val="008620A3"/>
    <w:pPr>
      <w:tabs>
        <w:tab w:val="right" w:leader="dot" w:pos="8640"/>
      </w:tabs>
      <w:spacing w:before="120" w:after="120"/>
      <w:ind w:left="482" w:right="720" w:hanging="482"/>
    </w:pPr>
    <w:rPr>
      <w:caps/>
    </w:rPr>
  </w:style>
  <w:style w:type="paragraph" w:styleId="TOC2">
    <w:name w:val="toc 2"/>
    <w:basedOn w:val="Normal"/>
    <w:next w:val="Normal"/>
    <w:semiHidden/>
    <w:rsid w:val="008620A3"/>
    <w:pPr>
      <w:tabs>
        <w:tab w:val="right" w:leader="dot" w:pos="8640"/>
      </w:tabs>
      <w:spacing w:before="60" w:after="60"/>
      <w:ind w:left="1077" w:right="720" w:hanging="595"/>
    </w:pPr>
  </w:style>
  <w:style w:type="paragraph" w:styleId="TOC3">
    <w:name w:val="toc 3"/>
    <w:basedOn w:val="Normal"/>
    <w:next w:val="Normal"/>
    <w:semiHidden/>
    <w:rsid w:val="008620A3"/>
    <w:pPr>
      <w:tabs>
        <w:tab w:val="right" w:leader="dot" w:pos="8640"/>
      </w:tabs>
      <w:spacing w:before="60" w:after="60"/>
      <w:ind w:left="1916" w:right="720" w:hanging="839"/>
    </w:pPr>
  </w:style>
  <w:style w:type="paragraph" w:styleId="TOC4">
    <w:name w:val="toc 4"/>
    <w:basedOn w:val="Normal"/>
    <w:next w:val="Normal"/>
    <w:semiHidden/>
    <w:rsid w:val="008620A3"/>
    <w:pPr>
      <w:tabs>
        <w:tab w:val="right" w:leader="dot" w:pos="8641"/>
      </w:tabs>
      <w:spacing w:before="60" w:after="60"/>
      <w:ind w:left="2880" w:right="720" w:hanging="964"/>
    </w:pPr>
  </w:style>
  <w:style w:type="paragraph" w:styleId="TOC5">
    <w:name w:val="toc 5"/>
    <w:basedOn w:val="Normal"/>
    <w:next w:val="Normal"/>
    <w:semiHidden/>
    <w:rsid w:val="008620A3"/>
    <w:pPr>
      <w:tabs>
        <w:tab w:val="right" w:leader="dot" w:pos="8641"/>
      </w:tabs>
      <w:spacing w:before="240" w:after="120"/>
      <w:ind w:right="720"/>
    </w:pPr>
    <w:rPr>
      <w:caps/>
    </w:rPr>
  </w:style>
  <w:style w:type="paragraph" w:styleId="TOC6">
    <w:name w:val="toc 6"/>
    <w:basedOn w:val="Normal"/>
    <w:next w:val="Normal"/>
    <w:autoRedefine/>
    <w:semiHidden/>
    <w:rsid w:val="008620A3"/>
    <w:pPr>
      <w:ind w:left="1200"/>
    </w:pPr>
  </w:style>
  <w:style w:type="paragraph" w:styleId="TOC7">
    <w:name w:val="toc 7"/>
    <w:basedOn w:val="Normal"/>
    <w:next w:val="Normal"/>
    <w:autoRedefine/>
    <w:semiHidden/>
    <w:rsid w:val="008620A3"/>
    <w:pPr>
      <w:ind w:left="1440"/>
    </w:pPr>
  </w:style>
  <w:style w:type="paragraph" w:styleId="TOC8">
    <w:name w:val="toc 8"/>
    <w:basedOn w:val="Normal"/>
    <w:next w:val="Normal"/>
    <w:autoRedefine/>
    <w:semiHidden/>
    <w:rsid w:val="008620A3"/>
    <w:pPr>
      <w:ind w:left="1680"/>
    </w:pPr>
  </w:style>
  <w:style w:type="paragraph" w:styleId="TOC9">
    <w:name w:val="toc 9"/>
    <w:basedOn w:val="Normal"/>
    <w:next w:val="Normal"/>
    <w:autoRedefine/>
    <w:semiHidden/>
    <w:rsid w:val="008620A3"/>
    <w:pPr>
      <w:ind w:left="1920"/>
    </w:pPr>
  </w:style>
  <w:style w:type="paragraph" w:customStyle="1" w:styleId="YReferences">
    <w:name w:val="YReferences"/>
    <w:basedOn w:val="Normal"/>
    <w:next w:val="Normal"/>
    <w:rsid w:val="008620A3"/>
    <w:pPr>
      <w:spacing w:after="480"/>
      <w:ind w:left="1531" w:hanging="1531"/>
    </w:pPr>
  </w:style>
  <w:style w:type="paragraph" w:customStyle="1" w:styleId="ListBullet1">
    <w:name w:val="List Bullet 1"/>
    <w:basedOn w:val="Text1"/>
    <w:rsid w:val="008620A3"/>
    <w:pPr>
      <w:numPr>
        <w:numId w:val="5"/>
      </w:numPr>
    </w:pPr>
  </w:style>
  <w:style w:type="paragraph" w:customStyle="1" w:styleId="ListDash">
    <w:name w:val="List Dash"/>
    <w:basedOn w:val="Normal"/>
    <w:rsid w:val="008620A3"/>
    <w:pPr>
      <w:numPr>
        <w:numId w:val="9"/>
      </w:numPr>
    </w:pPr>
  </w:style>
  <w:style w:type="paragraph" w:customStyle="1" w:styleId="ListDash1">
    <w:name w:val="List Dash 1"/>
    <w:basedOn w:val="Text1"/>
    <w:rsid w:val="008620A3"/>
    <w:pPr>
      <w:numPr>
        <w:numId w:val="10"/>
      </w:numPr>
    </w:pPr>
  </w:style>
  <w:style w:type="paragraph" w:customStyle="1" w:styleId="ListDash2">
    <w:name w:val="List Dash 2"/>
    <w:basedOn w:val="Text2"/>
    <w:rsid w:val="008620A3"/>
    <w:pPr>
      <w:numPr>
        <w:numId w:val="11"/>
      </w:numPr>
      <w:tabs>
        <w:tab w:val="clear" w:pos="2302"/>
      </w:tabs>
    </w:pPr>
  </w:style>
  <w:style w:type="paragraph" w:customStyle="1" w:styleId="ListDash3">
    <w:name w:val="List Dash 3"/>
    <w:basedOn w:val="Text3"/>
    <w:rsid w:val="008620A3"/>
    <w:pPr>
      <w:numPr>
        <w:numId w:val="12"/>
      </w:numPr>
      <w:tabs>
        <w:tab w:val="clear" w:pos="2302"/>
      </w:tabs>
    </w:pPr>
  </w:style>
  <w:style w:type="paragraph" w:customStyle="1" w:styleId="ListDash4">
    <w:name w:val="List Dash 4"/>
    <w:basedOn w:val="Text4"/>
    <w:rsid w:val="008620A3"/>
    <w:pPr>
      <w:numPr>
        <w:numId w:val="13"/>
      </w:numPr>
      <w:tabs>
        <w:tab w:val="clear" w:pos="2302"/>
      </w:tabs>
    </w:pPr>
  </w:style>
  <w:style w:type="paragraph" w:customStyle="1" w:styleId="ListNumberLevel2">
    <w:name w:val="List Number (Level 2)"/>
    <w:basedOn w:val="Normal"/>
    <w:rsid w:val="008620A3"/>
    <w:pPr>
      <w:numPr>
        <w:ilvl w:val="1"/>
        <w:numId w:val="14"/>
      </w:numPr>
    </w:pPr>
  </w:style>
  <w:style w:type="paragraph" w:customStyle="1" w:styleId="ListNumberLevel3">
    <w:name w:val="List Number (Level 3)"/>
    <w:basedOn w:val="Normal"/>
    <w:rsid w:val="008620A3"/>
    <w:pPr>
      <w:numPr>
        <w:ilvl w:val="2"/>
        <w:numId w:val="14"/>
      </w:numPr>
    </w:pPr>
  </w:style>
  <w:style w:type="paragraph" w:customStyle="1" w:styleId="ListNumberLevel4">
    <w:name w:val="List Number (Level 4)"/>
    <w:basedOn w:val="Normal"/>
    <w:rsid w:val="008620A3"/>
    <w:pPr>
      <w:numPr>
        <w:ilvl w:val="3"/>
        <w:numId w:val="14"/>
      </w:numPr>
    </w:pPr>
  </w:style>
  <w:style w:type="paragraph" w:customStyle="1" w:styleId="ListNumber1">
    <w:name w:val="List Number 1"/>
    <w:basedOn w:val="Text1"/>
    <w:rsid w:val="008620A3"/>
    <w:pPr>
      <w:numPr>
        <w:numId w:val="15"/>
      </w:numPr>
    </w:pPr>
  </w:style>
  <w:style w:type="paragraph" w:customStyle="1" w:styleId="ListNumber1Level2">
    <w:name w:val="List Number 1 (Level 2)"/>
    <w:basedOn w:val="Text1"/>
    <w:rsid w:val="008620A3"/>
    <w:pPr>
      <w:numPr>
        <w:ilvl w:val="1"/>
        <w:numId w:val="15"/>
      </w:numPr>
    </w:pPr>
  </w:style>
  <w:style w:type="paragraph" w:customStyle="1" w:styleId="ListNumber1Level3">
    <w:name w:val="List Number 1 (Level 3)"/>
    <w:basedOn w:val="Text1"/>
    <w:rsid w:val="008620A3"/>
    <w:pPr>
      <w:numPr>
        <w:ilvl w:val="2"/>
        <w:numId w:val="15"/>
      </w:numPr>
    </w:pPr>
  </w:style>
  <w:style w:type="paragraph" w:customStyle="1" w:styleId="ListNumber1Level4">
    <w:name w:val="List Number 1 (Level 4)"/>
    <w:basedOn w:val="Text1"/>
    <w:rsid w:val="008620A3"/>
    <w:pPr>
      <w:numPr>
        <w:ilvl w:val="3"/>
        <w:numId w:val="15"/>
      </w:numPr>
    </w:pPr>
  </w:style>
  <w:style w:type="paragraph" w:customStyle="1" w:styleId="ListNumber2Level2">
    <w:name w:val="List Number 2 (Level 2)"/>
    <w:basedOn w:val="Text2"/>
    <w:rsid w:val="008620A3"/>
    <w:pPr>
      <w:numPr>
        <w:ilvl w:val="1"/>
        <w:numId w:val="16"/>
      </w:numPr>
      <w:tabs>
        <w:tab w:val="clear" w:pos="2302"/>
      </w:tabs>
    </w:pPr>
  </w:style>
  <w:style w:type="paragraph" w:customStyle="1" w:styleId="ListNumber2Level3">
    <w:name w:val="List Number 2 (Level 3)"/>
    <w:basedOn w:val="Text2"/>
    <w:rsid w:val="008620A3"/>
    <w:pPr>
      <w:numPr>
        <w:ilvl w:val="2"/>
        <w:numId w:val="16"/>
      </w:numPr>
      <w:tabs>
        <w:tab w:val="clear" w:pos="2302"/>
      </w:tabs>
    </w:pPr>
  </w:style>
  <w:style w:type="paragraph" w:customStyle="1" w:styleId="ListNumber2Level4">
    <w:name w:val="List Number 2 (Level 4)"/>
    <w:basedOn w:val="Text2"/>
    <w:rsid w:val="008620A3"/>
    <w:pPr>
      <w:numPr>
        <w:ilvl w:val="3"/>
        <w:numId w:val="16"/>
      </w:numPr>
      <w:tabs>
        <w:tab w:val="clear" w:pos="2302"/>
      </w:tabs>
    </w:pPr>
  </w:style>
  <w:style w:type="paragraph" w:customStyle="1" w:styleId="ListNumber3Level2">
    <w:name w:val="List Number 3 (Level 2)"/>
    <w:basedOn w:val="Text3"/>
    <w:rsid w:val="008620A3"/>
    <w:pPr>
      <w:numPr>
        <w:ilvl w:val="1"/>
        <w:numId w:val="17"/>
      </w:numPr>
      <w:tabs>
        <w:tab w:val="clear" w:pos="2302"/>
      </w:tabs>
    </w:pPr>
  </w:style>
  <w:style w:type="paragraph" w:customStyle="1" w:styleId="ListNumber3Level3">
    <w:name w:val="List Number 3 (Level 3)"/>
    <w:basedOn w:val="Text3"/>
    <w:rsid w:val="008620A3"/>
    <w:pPr>
      <w:numPr>
        <w:ilvl w:val="2"/>
        <w:numId w:val="17"/>
      </w:numPr>
      <w:tabs>
        <w:tab w:val="clear" w:pos="2302"/>
      </w:tabs>
    </w:pPr>
  </w:style>
  <w:style w:type="paragraph" w:customStyle="1" w:styleId="ListNumber3Level4">
    <w:name w:val="List Number 3 (Level 4)"/>
    <w:basedOn w:val="Text3"/>
    <w:rsid w:val="008620A3"/>
    <w:pPr>
      <w:numPr>
        <w:ilvl w:val="3"/>
        <w:numId w:val="17"/>
      </w:numPr>
      <w:tabs>
        <w:tab w:val="clear" w:pos="2302"/>
      </w:tabs>
    </w:pPr>
  </w:style>
  <w:style w:type="paragraph" w:customStyle="1" w:styleId="ListNumber4Level2">
    <w:name w:val="List Number 4 (Level 2)"/>
    <w:basedOn w:val="Text4"/>
    <w:rsid w:val="008620A3"/>
    <w:pPr>
      <w:numPr>
        <w:ilvl w:val="1"/>
        <w:numId w:val="18"/>
      </w:numPr>
      <w:tabs>
        <w:tab w:val="clear" w:pos="2302"/>
      </w:tabs>
    </w:pPr>
  </w:style>
  <w:style w:type="paragraph" w:customStyle="1" w:styleId="ListNumber4Level3">
    <w:name w:val="List Number 4 (Level 3)"/>
    <w:basedOn w:val="Text4"/>
    <w:rsid w:val="008620A3"/>
    <w:pPr>
      <w:numPr>
        <w:ilvl w:val="2"/>
        <w:numId w:val="18"/>
      </w:numPr>
      <w:tabs>
        <w:tab w:val="clear" w:pos="2302"/>
      </w:tabs>
    </w:pPr>
  </w:style>
  <w:style w:type="paragraph" w:customStyle="1" w:styleId="ListNumber4Level4">
    <w:name w:val="List Number 4 (Level 4)"/>
    <w:basedOn w:val="Text4"/>
    <w:rsid w:val="008620A3"/>
    <w:pPr>
      <w:numPr>
        <w:ilvl w:val="3"/>
        <w:numId w:val="18"/>
      </w:numPr>
      <w:tabs>
        <w:tab w:val="clear" w:pos="2302"/>
      </w:tabs>
    </w:pPr>
  </w:style>
  <w:style w:type="paragraph" w:styleId="TOCHeading">
    <w:name w:val="TOC Heading"/>
    <w:basedOn w:val="Normal"/>
    <w:next w:val="Normal"/>
    <w:rsid w:val="008620A3"/>
    <w:pPr>
      <w:keepNext/>
      <w:spacing w:before="240"/>
      <w:jc w:val="center"/>
    </w:pPr>
    <w:rPr>
      <w:b/>
    </w:rPr>
  </w:style>
  <w:style w:type="paragraph" w:customStyle="1" w:styleId="Contact">
    <w:name w:val="Contact"/>
    <w:basedOn w:val="Normal"/>
    <w:next w:val="Normal"/>
    <w:rsid w:val="008620A3"/>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OpenSymbol" w:hAnsi="OpenSymbol"/>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ip.radic@aspira.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urostat/ramon/nomenclatures/index.cfm?TargetUrl=LST_NOM_DTL&amp;StrNom=NACE_REV2&amp;StrLanguageCode=EN" TargetMode="External"/><Relationship Id="rId2" Type="http://schemas.openxmlformats.org/officeDocument/2006/relationships/hyperlink" Target="https://www.iso.org/obp/ui/" TargetMode="External"/><Relationship Id="rId1" Type="http://schemas.openxmlformats.org/officeDocument/2006/relationships/hyperlink" Target="http://ec.europa.eu/eurostat/ramon/nomenclatures/index.cfm?TargetUrl=LST_NOM_DTL&amp;StrNom=NACE_REV2&amp;StrLanguageCode=EN" TargetMode="External"/><Relationship Id="rId5" Type="http://schemas.openxmlformats.org/officeDocument/2006/relationships/hyperlink" Target="http://ec.europa.eu/education/tools/isced-f_en.htm"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FD33F-6BB6-4725-814C-9EE5C457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3</Pages>
  <Words>495</Words>
  <Characters>2826</Characters>
  <Application>Microsoft Office Word</Application>
  <DocSecurity>0</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3315</CharactersWithSpaces>
  <SharedDoc>false</SharedDoc>
  <HLinks>
    <vt:vector size="36" baseType="variant">
      <vt:variant>
        <vt:i4>6750221</vt:i4>
      </vt:variant>
      <vt:variant>
        <vt:i4>0</vt:i4>
      </vt:variant>
      <vt:variant>
        <vt:i4>0</vt:i4>
      </vt:variant>
      <vt:variant>
        <vt:i4>5</vt:i4>
      </vt:variant>
      <vt:variant>
        <vt:lpwstr>mailto:tihana.banko@aspira.hr</vt:lpwstr>
      </vt:variant>
      <vt:variant>
        <vt:lpwstr/>
      </vt:variant>
      <vt:variant>
        <vt:i4>4259967</vt:i4>
      </vt:variant>
      <vt:variant>
        <vt:i4>12</vt:i4>
      </vt:variant>
      <vt:variant>
        <vt:i4>0</vt:i4>
      </vt:variant>
      <vt:variant>
        <vt:i4>5</vt:i4>
      </vt:variant>
      <vt:variant>
        <vt:lpwstr>http://ec.europa.eu/education/tools/isced-f_en.htm</vt:lpwstr>
      </vt:variant>
      <vt:variant>
        <vt:lpwstr/>
      </vt:variant>
      <vt:variant>
        <vt:i4>4259967</vt:i4>
      </vt:variant>
      <vt:variant>
        <vt:i4>9</vt:i4>
      </vt:variant>
      <vt:variant>
        <vt:i4>0</vt:i4>
      </vt:variant>
      <vt:variant>
        <vt:i4>5</vt:i4>
      </vt:variant>
      <vt:variant>
        <vt:lpwstr>http://ec.europa.eu/education/tools/isced-f_en.htm</vt:lpwstr>
      </vt:variant>
      <vt:variant>
        <vt:lpwstr/>
      </vt:variant>
      <vt:variant>
        <vt:i4>1638523</vt:i4>
      </vt:variant>
      <vt:variant>
        <vt:i4>6</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3</vt:i4>
      </vt:variant>
      <vt:variant>
        <vt:i4>0</vt:i4>
      </vt:variant>
      <vt:variant>
        <vt:i4>5</vt:i4>
      </vt:variant>
      <vt:variant>
        <vt:lpwstr>https://www.iso.org/obp/ui/</vt:lpwstr>
      </vt:variant>
      <vt:variant>
        <vt:lpwstr>search</vt:lpwstr>
      </vt:variant>
      <vt:variant>
        <vt:i4>1638523</vt:i4>
      </vt:variant>
      <vt:variant>
        <vt:i4>0</vt:i4>
      </vt:variant>
      <vt:variant>
        <vt:i4>0</vt:i4>
      </vt:variant>
      <vt:variant>
        <vt:i4>5</vt:i4>
      </vt:variant>
      <vt:variant>
        <vt:lpwstr>http://ec.europa.eu/eurostat/ramon/nomenclatures/index.cfm?TargetUrl=LST_NOM_DTL&amp;StrNom=NACE_REV2&amp;StrLanguageCode=EN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385993332009</cp:lastModifiedBy>
  <cp:revision>4</cp:revision>
  <cp:lastPrinted>2018-11-14T14:54:00Z</cp:lastPrinted>
  <dcterms:created xsi:type="dcterms:W3CDTF">2018-11-29T09:05:00Z</dcterms:created>
  <dcterms:modified xsi:type="dcterms:W3CDTF">2022-06-22T12:11:00Z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2015-02-16T01:00:00Z</vt:lpwstr>
  </property>
  <property fmtid="{D5CDD505-2E9C-101B-9397-08002B2CF9AE}" pid="18" name="Final date of delivery">
    <vt:lpwstr>2015-03-16T01:00:00Z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